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58C78" w14:textId="77777777" w:rsidR="002F4F16" w:rsidRDefault="002F4F16" w:rsidP="00F356A8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32"/>
          <w:szCs w:val="32"/>
          <w:lang w:val="en-GB"/>
        </w:rPr>
      </w:pPr>
    </w:p>
    <w:p w14:paraId="620AAB83" w14:textId="77777777" w:rsidR="008965B5" w:rsidRPr="002F4F16" w:rsidRDefault="006B408A" w:rsidP="00F356A8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32"/>
          <w:szCs w:val="32"/>
          <w:lang w:val="en-GB"/>
        </w:rPr>
      </w:pPr>
      <w:r w:rsidRPr="002F4F16">
        <w:rPr>
          <w:rFonts w:ascii="Clara Sans" w:hAnsi="Clara Sans" w:cs="Arial"/>
          <w:b/>
          <w:color w:val="002060"/>
          <w:sz w:val="32"/>
          <w:szCs w:val="32"/>
          <w:lang w:val="en-GB"/>
        </w:rPr>
        <w:t>Application for Extension of Erasmus+ Study Period</w:t>
      </w:r>
    </w:p>
    <w:p w14:paraId="4E62AB36" w14:textId="77777777" w:rsidR="008965B5" w:rsidRPr="008965B5" w:rsidRDefault="008965B5" w:rsidP="00F356A8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40"/>
          <w:szCs w:val="40"/>
          <w:lang w:val="en-GB"/>
        </w:rPr>
      </w:pPr>
    </w:p>
    <w:p w14:paraId="3A4F22AA" w14:textId="77777777" w:rsidR="00F356A8" w:rsidRPr="008965B5" w:rsidRDefault="008965B5" w:rsidP="008965B5">
      <w:pPr>
        <w:spacing w:after="60"/>
        <w:ind w:right="-992"/>
        <w:rPr>
          <w:rFonts w:ascii="Clara Sans" w:hAnsi="Clara Sans" w:cs="Arial"/>
          <w:b/>
          <w:color w:val="002060"/>
          <w:sz w:val="40"/>
          <w:szCs w:val="40"/>
        </w:rPr>
      </w:pPr>
      <w:r w:rsidRPr="008965B5">
        <w:rPr>
          <w:rFonts w:ascii="Clara Sans" w:hAnsi="Clara Sans" w:cs="Arial"/>
          <w:b/>
          <w:color w:val="002060"/>
          <w:szCs w:val="24"/>
          <w:lang w:val="en-GB"/>
        </w:rPr>
        <w:t>I.</w:t>
      </w:r>
      <w:r w:rsidRPr="008965B5">
        <w:rPr>
          <w:rFonts w:ascii="Clara Sans" w:hAnsi="Clara Sans" w:cs="Arial"/>
          <w:b/>
          <w:color w:val="002060"/>
          <w:sz w:val="22"/>
          <w:szCs w:val="22"/>
        </w:rPr>
        <w:t xml:space="preserve"> </w:t>
      </w:r>
      <w:r w:rsidR="00F356A8" w:rsidRPr="008965B5">
        <w:rPr>
          <w:rFonts w:ascii="Clara Sans" w:hAnsi="Clara Sans" w:cs="Arial"/>
          <w:b/>
          <w:color w:val="002060"/>
          <w:sz w:val="22"/>
          <w:szCs w:val="22"/>
        </w:rPr>
        <w:t>The Student</w:t>
      </w:r>
    </w:p>
    <w:tbl>
      <w:tblPr>
        <w:tblW w:w="8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3685"/>
        <w:gridCol w:w="1729"/>
        <w:gridCol w:w="1957"/>
      </w:tblGrid>
      <w:tr w:rsidR="00F356A8" w:rsidRPr="008965B5" w14:paraId="063B9FBD" w14:textId="77777777" w:rsidTr="00F356A8">
        <w:trPr>
          <w:trHeight w:val="315"/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1AAC1" w14:textId="77777777" w:rsidR="00F356A8" w:rsidRPr="008965B5" w:rsidRDefault="00F356A8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cs-CZ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>Last name (s)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05D2B" w14:textId="77777777" w:rsidR="00F356A8" w:rsidRPr="008965B5" w:rsidRDefault="00F356A8" w:rsidP="00F356A8">
            <w:pPr>
              <w:spacing w:after="0"/>
              <w:jc w:val="left"/>
              <w:rPr>
                <w:rFonts w:ascii="Clara Sans" w:hAnsi="Clara Sans"/>
                <w:color w:val="002060"/>
                <w:sz w:val="20"/>
                <w:lang w:val="cs-CZ" w:eastAsia="cs-CZ"/>
              </w:rPr>
            </w:pPr>
            <w:r w:rsidRPr="008965B5">
              <w:rPr>
                <w:rFonts w:ascii="Clara Sans" w:hAnsi="Clara Sans"/>
                <w:color w:val="002060"/>
                <w:sz w:val="20"/>
                <w:lang w:val="en-GB" w:eastAsia="cs-CZ"/>
              </w:rPr>
              <w:t> 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31728" w14:textId="77777777" w:rsidR="00F356A8" w:rsidRPr="008965B5" w:rsidRDefault="00F356A8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cs-CZ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>First name (s)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C3FE3" w14:textId="77777777" w:rsidR="00F356A8" w:rsidRPr="008965B5" w:rsidRDefault="00F356A8" w:rsidP="00F356A8">
            <w:pPr>
              <w:spacing w:after="0"/>
              <w:jc w:val="left"/>
              <w:rPr>
                <w:rFonts w:ascii="Clara Sans" w:hAnsi="Clara Sans"/>
                <w:color w:val="002060"/>
                <w:sz w:val="20"/>
                <w:lang w:val="cs-CZ" w:eastAsia="cs-CZ"/>
              </w:rPr>
            </w:pPr>
            <w:r w:rsidRPr="008965B5">
              <w:rPr>
                <w:rFonts w:ascii="Clara Sans" w:hAnsi="Clara Sans"/>
                <w:color w:val="002060"/>
                <w:sz w:val="20"/>
                <w:lang w:val="en-GB" w:eastAsia="cs-CZ"/>
              </w:rPr>
              <w:t> </w:t>
            </w:r>
          </w:p>
        </w:tc>
      </w:tr>
      <w:tr w:rsidR="00F62206" w:rsidRPr="008965B5" w14:paraId="02B21C22" w14:textId="77777777" w:rsidTr="00F356A8">
        <w:trPr>
          <w:trHeight w:val="315"/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BD8F2" w14:textId="77777777"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>Contact E-mail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E9A1A" w14:textId="77777777"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color w:val="002060"/>
                <w:sz w:val="20"/>
                <w:lang w:val="en-GB" w:eastAsia="cs-CZ"/>
              </w:rPr>
            </w:pP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A9748" w14:textId="77777777"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>Academic year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A9C11" w14:textId="77777777"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color w:val="002060"/>
                <w:sz w:val="20"/>
                <w:lang w:val="en-GB" w:eastAsia="cs-CZ"/>
              </w:rPr>
            </w:pPr>
            <w:r w:rsidRPr="008965B5">
              <w:rPr>
                <w:rFonts w:ascii="Clara Sans" w:hAnsi="Clara Sans"/>
                <w:color w:val="000000"/>
                <w:sz w:val="20"/>
                <w:lang w:val="en-GB" w:eastAsia="cs-CZ"/>
              </w:rPr>
              <w:t>20..   / 20..</w:t>
            </w:r>
          </w:p>
        </w:tc>
      </w:tr>
      <w:tr w:rsidR="00F62206" w:rsidRPr="008965B5" w14:paraId="42BF6639" w14:textId="77777777" w:rsidTr="00F356A8">
        <w:trPr>
          <w:trHeight w:val="315"/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E03AB" w14:textId="77777777"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cs-CZ" w:eastAsia="cs-CZ"/>
              </w:rPr>
              <w:t>Faculty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F7D42" w14:textId="77777777" w:rsidR="00F62206" w:rsidRPr="008965B5" w:rsidRDefault="00BF034B" w:rsidP="00F356A8">
            <w:pPr>
              <w:spacing w:after="0"/>
              <w:jc w:val="left"/>
              <w:rPr>
                <w:rFonts w:ascii="Clara Sans" w:hAnsi="Clara Sans"/>
                <w:color w:val="002060"/>
                <w:sz w:val="20"/>
                <w:lang w:val="en-GB" w:eastAsia="cs-CZ"/>
              </w:rPr>
            </w:pPr>
            <w:r>
              <w:rPr>
                <w:rFonts w:ascii="Clara Sans" w:hAnsi="Clara Sans"/>
                <w:color w:val="002060"/>
                <w:sz w:val="20"/>
                <w:lang w:val="en-GB" w:eastAsia="cs-CZ"/>
              </w:rPr>
              <w:t>Faculty of Health and Social Sciences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5180C" w14:textId="77777777"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</w:pP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84F1A" w14:textId="77777777"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color w:val="000000"/>
                <w:sz w:val="20"/>
                <w:lang w:val="en-GB" w:eastAsia="cs-CZ"/>
              </w:rPr>
            </w:pPr>
          </w:p>
        </w:tc>
      </w:tr>
      <w:tr w:rsidR="00F62206" w:rsidRPr="008965B5" w14:paraId="401488F6" w14:textId="77777777" w:rsidTr="00F62206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16103" w14:textId="77777777"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cs-CZ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cs-CZ" w:eastAsia="cs-CZ"/>
              </w:rPr>
              <w:t>Faculty coordinator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394CB" w14:textId="77777777" w:rsidR="00F62206" w:rsidRPr="008965B5" w:rsidRDefault="00F62206" w:rsidP="00F62206">
            <w:pPr>
              <w:spacing w:after="0"/>
              <w:jc w:val="left"/>
              <w:rPr>
                <w:rFonts w:ascii="Clara Sans" w:hAnsi="Clara Sans"/>
                <w:color w:val="002060"/>
                <w:sz w:val="20"/>
                <w:lang w:val="en-GB" w:eastAsia="cs-CZ"/>
              </w:rPr>
            </w:pPr>
            <w:r w:rsidRPr="008965B5">
              <w:rPr>
                <w:rFonts w:ascii="Clara Sans" w:hAnsi="Clara Sans"/>
                <w:color w:val="002060"/>
                <w:sz w:val="20"/>
                <w:lang w:val="en-GB" w:eastAsia="cs-CZ"/>
              </w:rPr>
              <w:t>Name:</w:t>
            </w:r>
            <w:r w:rsidR="00BF034B">
              <w:rPr>
                <w:rFonts w:ascii="Clara Sans" w:hAnsi="Clara Sans"/>
                <w:color w:val="002060"/>
                <w:sz w:val="20"/>
                <w:lang w:val="en-GB" w:eastAsia="cs-CZ"/>
              </w:rPr>
              <w:t xml:space="preserve"> Jana Redinova</w:t>
            </w:r>
          </w:p>
          <w:p w14:paraId="40600E61" w14:textId="77777777" w:rsidR="00F62206" w:rsidRPr="008965B5" w:rsidRDefault="00F62206" w:rsidP="00F62206">
            <w:pPr>
              <w:spacing w:after="0"/>
              <w:jc w:val="left"/>
              <w:rPr>
                <w:rFonts w:ascii="Clara Sans" w:hAnsi="Clara Sans"/>
                <w:color w:val="000000"/>
                <w:sz w:val="20"/>
                <w:lang w:val="cs-CZ" w:eastAsia="cs-CZ"/>
              </w:rPr>
            </w:pPr>
            <w:r w:rsidRPr="008965B5">
              <w:rPr>
                <w:rFonts w:ascii="Clara Sans" w:hAnsi="Clara Sans"/>
                <w:color w:val="002060"/>
                <w:sz w:val="20"/>
                <w:lang w:val="en-GB" w:eastAsia="cs-CZ"/>
              </w:rPr>
              <w:t>E-mail: </w:t>
            </w:r>
            <w:hyperlink r:id="rId8" w:history="1">
              <w:r w:rsidR="00BF034B" w:rsidRPr="00A57A0E">
                <w:rPr>
                  <w:rStyle w:val="Hypertextovodkaz"/>
                  <w:rFonts w:ascii="Clara Sans" w:hAnsi="Clara Sans"/>
                  <w:sz w:val="20"/>
                  <w:lang w:val="en-GB" w:eastAsia="cs-CZ"/>
                </w:rPr>
                <w:t>zahr@zsf.jcu.cz</w:t>
              </w:r>
            </w:hyperlink>
            <w:r w:rsidR="00BF034B">
              <w:rPr>
                <w:rFonts w:ascii="Clara Sans" w:hAnsi="Clara Sans"/>
                <w:color w:val="002060"/>
                <w:sz w:val="20"/>
                <w:lang w:val="en-GB" w:eastAsia="cs-CZ"/>
              </w:rPr>
              <w:t xml:space="preserve"> </w:t>
            </w:r>
          </w:p>
        </w:tc>
      </w:tr>
    </w:tbl>
    <w:p w14:paraId="6ED72A85" w14:textId="77777777" w:rsidR="00F356A8" w:rsidRPr="008965B5" w:rsidRDefault="00F356A8" w:rsidP="00F356A8">
      <w:pPr>
        <w:spacing w:after="0"/>
        <w:ind w:right="-992"/>
        <w:jc w:val="left"/>
        <w:rPr>
          <w:rFonts w:ascii="Clara Sans" w:hAnsi="Clara Sans" w:cs="Arial"/>
          <w:b/>
          <w:color w:val="002060"/>
          <w:sz w:val="22"/>
          <w:szCs w:val="22"/>
          <w:lang w:val="en-GB"/>
        </w:rPr>
      </w:pPr>
    </w:p>
    <w:p w14:paraId="4F871266" w14:textId="77777777" w:rsidR="00F356A8" w:rsidRPr="008965B5" w:rsidRDefault="00F356A8" w:rsidP="00F356A8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22"/>
          <w:szCs w:val="22"/>
          <w:lang w:val="en-GB"/>
        </w:rPr>
      </w:pPr>
    </w:p>
    <w:p w14:paraId="0BD9A40E" w14:textId="77777777" w:rsidR="00F356A8" w:rsidRPr="008965B5" w:rsidRDefault="008965B5" w:rsidP="00F356A8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22"/>
          <w:szCs w:val="22"/>
          <w:lang w:val="en-GB"/>
        </w:rPr>
      </w:pPr>
      <w:r w:rsidRPr="008965B5">
        <w:rPr>
          <w:rFonts w:ascii="Clara Sans" w:hAnsi="Clara Sans" w:cs="Arial"/>
          <w:b/>
          <w:color w:val="002060"/>
          <w:sz w:val="22"/>
          <w:szCs w:val="22"/>
          <w:lang w:val="en-GB"/>
        </w:rPr>
        <w:t xml:space="preserve">II. </w:t>
      </w:r>
      <w:r w:rsidR="00F62206" w:rsidRPr="008965B5">
        <w:rPr>
          <w:rFonts w:ascii="Clara Sans" w:hAnsi="Clara Sans" w:cs="Arial"/>
          <w:b/>
          <w:color w:val="002060"/>
          <w:sz w:val="22"/>
          <w:szCs w:val="22"/>
          <w:lang w:val="en-GB"/>
        </w:rPr>
        <w:t>Erasmus study period</w:t>
      </w:r>
    </w:p>
    <w:tbl>
      <w:tblPr>
        <w:tblW w:w="8920" w:type="dxa"/>
        <w:jc w:val="center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3118"/>
        <w:gridCol w:w="3118"/>
      </w:tblGrid>
      <w:tr w:rsidR="00F62206" w:rsidRPr="008965B5" w14:paraId="58128C25" w14:textId="77777777" w:rsidTr="00F62206">
        <w:trPr>
          <w:trHeight w:val="315"/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7776E20" w14:textId="77777777"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cs-CZ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>Name of sending institution:</w:t>
            </w:r>
          </w:p>
        </w:tc>
        <w:tc>
          <w:tcPr>
            <w:tcW w:w="62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C88E93" w14:textId="77777777"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color w:val="002060"/>
                <w:sz w:val="20"/>
                <w:lang w:val="cs-CZ" w:eastAsia="cs-CZ"/>
              </w:rPr>
            </w:pPr>
            <w:r w:rsidRPr="008965B5">
              <w:rPr>
                <w:rFonts w:ascii="Clara Sans" w:hAnsi="Clara Sans"/>
                <w:color w:val="000000"/>
                <w:sz w:val="20"/>
                <w:lang w:val="cs-CZ" w:eastAsia="cs-CZ"/>
              </w:rPr>
              <w:t>University of South Bohemia in České Budějovice (</w:t>
            </w:r>
            <w:r w:rsidRPr="008965B5">
              <w:rPr>
                <w:rFonts w:ascii="Clara Sans" w:hAnsi="Clara Sans"/>
                <w:sz w:val="20"/>
                <w:lang w:val="en-GB" w:eastAsia="cs-CZ"/>
              </w:rPr>
              <w:t>CZ CESKE01)</w:t>
            </w:r>
          </w:p>
        </w:tc>
      </w:tr>
      <w:tr w:rsidR="00F62206" w:rsidRPr="008965B5" w14:paraId="20843C2B" w14:textId="77777777" w:rsidTr="00F62206">
        <w:trPr>
          <w:trHeight w:val="315"/>
          <w:jc w:val="center"/>
        </w:trPr>
        <w:tc>
          <w:tcPr>
            <w:tcW w:w="2684" w:type="dxa"/>
            <w:shd w:val="clear" w:color="auto" w:fill="auto"/>
            <w:vAlign w:val="center"/>
            <w:hideMark/>
          </w:tcPr>
          <w:p w14:paraId="5A975343" w14:textId="77777777"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cs-CZ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>Name of receiving institution:</w:t>
            </w:r>
          </w:p>
        </w:tc>
        <w:tc>
          <w:tcPr>
            <w:tcW w:w="6236" w:type="dxa"/>
            <w:gridSpan w:val="2"/>
            <w:shd w:val="clear" w:color="auto" w:fill="auto"/>
            <w:vAlign w:val="center"/>
            <w:hideMark/>
          </w:tcPr>
          <w:p w14:paraId="7A6219C9" w14:textId="77777777" w:rsidR="00F62206" w:rsidRPr="008965B5" w:rsidRDefault="00F62206" w:rsidP="00F356A8">
            <w:pPr>
              <w:spacing w:after="0"/>
              <w:rPr>
                <w:rFonts w:ascii="Clara Sans" w:hAnsi="Clara Sans"/>
                <w:color w:val="000000"/>
                <w:sz w:val="20"/>
                <w:lang w:val="cs-CZ" w:eastAsia="cs-CZ"/>
              </w:rPr>
            </w:pPr>
          </w:p>
        </w:tc>
      </w:tr>
      <w:tr w:rsidR="00F62206" w:rsidRPr="008965B5" w14:paraId="1ACB5D8D" w14:textId="77777777" w:rsidTr="00F62206">
        <w:trPr>
          <w:trHeight w:val="315"/>
          <w:jc w:val="center"/>
        </w:trPr>
        <w:tc>
          <w:tcPr>
            <w:tcW w:w="2684" w:type="dxa"/>
            <w:shd w:val="clear" w:color="auto" w:fill="auto"/>
            <w:vAlign w:val="center"/>
          </w:tcPr>
          <w:p w14:paraId="0C04F2C0" w14:textId="77777777"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>Original duration of Erasmus study period*: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4E15AE9" w14:textId="77777777" w:rsidR="00F62206" w:rsidRPr="008965B5" w:rsidRDefault="00F62206" w:rsidP="00F356A8">
            <w:pPr>
              <w:spacing w:after="0"/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 xml:space="preserve">from:   </w:t>
            </w:r>
            <w:r w:rsidRPr="008965B5">
              <w:rPr>
                <w:rFonts w:ascii="Clara Sans" w:hAnsi="Clara Sans"/>
                <w:b/>
                <w:color w:val="BFBFBF" w:themeColor="background1" w:themeShade="BF"/>
                <w:sz w:val="20"/>
                <w:lang w:val="en-GB" w:eastAsia="cs-CZ"/>
              </w:rPr>
              <w:t>dd/mm/rrrr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696819" w14:textId="77777777" w:rsidR="00F62206" w:rsidRPr="008965B5" w:rsidRDefault="00F62206" w:rsidP="00F356A8">
            <w:pPr>
              <w:spacing w:after="0"/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 xml:space="preserve">till:  </w:t>
            </w:r>
            <w:r w:rsidRPr="008965B5">
              <w:rPr>
                <w:rFonts w:ascii="Clara Sans" w:hAnsi="Clara Sans"/>
                <w:b/>
                <w:color w:val="BFBFBF" w:themeColor="background1" w:themeShade="BF"/>
                <w:sz w:val="20"/>
                <w:lang w:val="en-GB" w:eastAsia="cs-CZ"/>
              </w:rPr>
              <w:t>dd/mm/rrrr</w:t>
            </w:r>
          </w:p>
        </w:tc>
      </w:tr>
      <w:tr w:rsidR="00F62206" w:rsidRPr="008965B5" w14:paraId="5D9787C3" w14:textId="77777777" w:rsidTr="00F62206">
        <w:trPr>
          <w:trHeight w:val="315"/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D0B53B" w14:textId="77777777"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>Extended duration of Erasmus study period (till):</w:t>
            </w:r>
          </w:p>
        </w:tc>
        <w:tc>
          <w:tcPr>
            <w:tcW w:w="31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C54518" w14:textId="77777777" w:rsidR="00F62206" w:rsidRPr="008965B5" w:rsidRDefault="00F62206" w:rsidP="00F356A8">
            <w:pPr>
              <w:spacing w:after="0"/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>XXXXXXXXXXX</w:t>
            </w:r>
          </w:p>
        </w:tc>
        <w:tc>
          <w:tcPr>
            <w:tcW w:w="31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F86716" w14:textId="77777777" w:rsidR="00F62206" w:rsidRPr="008965B5" w:rsidRDefault="00F62206" w:rsidP="00F356A8">
            <w:pPr>
              <w:spacing w:after="0"/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 xml:space="preserve">till:  </w:t>
            </w:r>
            <w:r w:rsidRPr="008965B5">
              <w:rPr>
                <w:rFonts w:ascii="Clara Sans" w:hAnsi="Clara Sans"/>
                <w:b/>
                <w:color w:val="BFBFBF" w:themeColor="background1" w:themeShade="BF"/>
                <w:sz w:val="20"/>
                <w:lang w:val="en-GB" w:eastAsia="cs-CZ"/>
              </w:rPr>
              <w:t>dd/mm/rrrr</w:t>
            </w:r>
          </w:p>
        </w:tc>
      </w:tr>
    </w:tbl>
    <w:p w14:paraId="19403CB4" w14:textId="77777777" w:rsidR="00F62206" w:rsidRPr="008965B5" w:rsidRDefault="00F62206" w:rsidP="00F62206">
      <w:pPr>
        <w:spacing w:before="120" w:after="0"/>
        <w:jc w:val="left"/>
        <w:rPr>
          <w:rFonts w:ascii="Clara Sans" w:hAnsi="Clara Sans"/>
          <w:sz w:val="20"/>
          <w:lang w:val="cs-CZ" w:eastAsia="cs-CZ"/>
        </w:rPr>
      </w:pPr>
      <w:r w:rsidRPr="008965B5">
        <w:rPr>
          <w:rFonts w:ascii="Clara Sans" w:hAnsi="Clara Sans"/>
          <w:sz w:val="20"/>
          <w:lang w:val="cs-CZ" w:eastAsia="cs-CZ"/>
        </w:rPr>
        <w:t>* whole study period stated in the financial agreement (eventual language course and zero-grant included)</w:t>
      </w:r>
    </w:p>
    <w:p w14:paraId="50657857" w14:textId="77777777" w:rsidR="00F356A8" w:rsidRPr="008965B5" w:rsidRDefault="00F356A8" w:rsidP="00F356A8">
      <w:pPr>
        <w:spacing w:after="60"/>
        <w:ind w:right="-992"/>
        <w:jc w:val="left"/>
        <w:rPr>
          <w:rFonts w:ascii="Clara Sans" w:hAnsi="Clara Sans" w:cs="Calibri"/>
          <w:b/>
          <w:color w:val="002060"/>
          <w:sz w:val="32"/>
          <w:szCs w:val="32"/>
          <w:lang w:val="en-GB"/>
        </w:rPr>
      </w:pPr>
    </w:p>
    <w:p w14:paraId="5FC68F39" w14:textId="77777777"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22"/>
          <w:szCs w:val="22"/>
        </w:rPr>
      </w:pPr>
      <w:r w:rsidRPr="008965B5">
        <w:rPr>
          <w:rFonts w:ascii="Clara Sans" w:hAnsi="Clara Sans" w:cs="Arial"/>
          <w:b/>
          <w:color w:val="002060"/>
          <w:sz w:val="22"/>
          <w:szCs w:val="22"/>
        </w:rPr>
        <w:t>III. MOTIVATION / why student wants to prolog her/his Erasmus+ study period:</w:t>
      </w:r>
    </w:p>
    <w:p w14:paraId="5F7173F1" w14:textId="77777777"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28"/>
          <w:szCs w:val="28"/>
          <w:lang w:val="en-GB"/>
        </w:rPr>
      </w:pPr>
    </w:p>
    <w:p w14:paraId="1E79D685" w14:textId="77777777"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14:paraId="43276A5B" w14:textId="77777777"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14:paraId="5A280E2F" w14:textId="77777777"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14:paraId="4DB4F4D8" w14:textId="77777777"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14:paraId="3221DF28" w14:textId="77777777"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14:paraId="587ACF75" w14:textId="77777777"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14:paraId="7A7591BE" w14:textId="77777777"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14:paraId="0B6528DA" w14:textId="77777777"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14:paraId="42DCEC5E" w14:textId="77777777"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14:paraId="30649C54" w14:textId="77777777"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14:paraId="1ECE159D" w14:textId="77777777"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14:paraId="631FEC5E" w14:textId="77777777"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14:paraId="5ABBC529" w14:textId="77777777" w:rsidR="00F356A8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14:paraId="7087AF20" w14:textId="77777777"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14:paraId="20565AC9" w14:textId="77777777"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14:paraId="2BE583BF" w14:textId="77777777"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14:paraId="1EFC0F1B" w14:textId="77777777"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14:paraId="46DC34AF" w14:textId="77777777"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14:paraId="08DDE80E" w14:textId="77777777" w:rsidR="008965B5" w:rsidRPr="008965B5" w:rsidRDefault="008965B5" w:rsidP="008965B5">
      <w:pPr>
        <w:spacing w:after="200" w:line="276" w:lineRule="auto"/>
        <w:jc w:val="left"/>
        <w:rPr>
          <w:rFonts w:ascii="Clara Sans" w:hAnsi="Clara Sans"/>
          <w:sz w:val="16"/>
          <w:szCs w:val="16"/>
        </w:rPr>
      </w:pPr>
    </w:p>
    <w:p w14:paraId="441C29B1" w14:textId="77777777" w:rsidR="008965B5" w:rsidRDefault="008965B5" w:rsidP="008965B5">
      <w:pPr>
        <w:spacing w:after="200" w:line="276" w:lineRule="auto"/>
        <w:jc w:val="left"/>
        <w:rPr>
          <w:rFonts w:ascii="Clara Sans" w:hAnsi="Clara Sans"/>
          <w:b/>
          <w:sz w:val="16"/>
          <w:szCs w:val="16"/>
        </w:rPr>
      </w:pPr>
    </w:p>
    <w:p w14:paraId="07784585" w14:textId="77777777" w:rsidR="00BF034B" w:rsidRDefault="00BF034B" w:rsidP="008965B5">
      <w:pPr>
        <w:spacing w:after="200" w:line="276" w:lineRule="auto"/>
        <w:jc w:val="left"/>
        <w:rPr>
          <w:rFonts w:ascii="Clara Sans" w:hAnsi="Clara Sans"/>
          <w:b/>
          <w:sz w:val="16"/>
          <w:szCs w:val="16"/>
        </w:rPr>
      </w:pPr>
    </w:p>
    <w:p w14:paraId="2C0FA71B" w14:textId="77777777" w:rsidR="00BF034B" w:rsidRDefault="00BF034B" w:rsidP="008965B5">
      <w:pPr>
        <w:spacing w:after="200" w:line="276" w:lineRule="auto"/>
        <w:jc w:val="left"/>
        <w:rPr>
          <w:rFonts w:ascii="Clara Sans" w:hAnsi="Clara Sans"/>
          <w:b/>
          <w:sz w:val="16"/>
          <w:szCs w:val="16"/>
        </w:rPr>
      </w:pPr>
    </w:p>
    <w:p w14:paraId="6F8A7B97" w14:textId="77777777" w:rsidR="00BF034B" w:rsidRPr="008965B5" w:rsidRDefault="00BF034B" w:rsidP="008965B5">
      <w:pPr>
        <w:spacing w:after="200" w:line="276" w:lineRule="auto"/>
        <w:jc w:val="left"/>
        <w:rPr>
          <w:rFonts w:ascii="Clara Sans" w:hAnsi="Clara Sans"/>
          <w:b/>
          <w:sz w:val="16"/>
          <w:szCs w:val="16"/>
        </w:rPr>
      </w:pPr>
      <w:bookmarkStart w:id="0" w:name="_GoBack"/>
      <w:bookmarkEnd w:id="0"/>
    </w:p>
    <w:p w14:paraId="2EB44652" w14:textId="77777777"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22"/>
          <w:szCs w:val="22"/>
        </w:rPr>
      </w:pPr>
      <w:r w:rsidRPr="008965B5">
        <w:rPr>
          <w:rFonts w:ascii="Clara Sans" w:hAnsi="Clara Sans" w:cs="Arial"/>
          <w:b/>
          <w:color w:val="002060"/>
          <w:sz w:val="22"/>
          <w:szCs w:val="22"/>
        </w:rPr>
        <w:t>IV. CONFIRMATION OF HOST INSTITUTION</w:t>
      </w:r>
    </w:p>
    <w:p w14:paraId="54FA7202" w14:textId="77777777" w:rsidR="008965B5" w:rsidRPr="008965B5" w:rsidRDefault="008965B5" w:rsidP="008965B5">
      <w:pPr>
        <w:spacing w:after="200" w:line="276" w:lineRule="auto"/>
        <w:jc w:val="left"/>
        <w:rPr>
          <w:rFonts w:ascii="Clara Sans" w:hAnsi="Clara Sans"/>
          <w:sz w:val="20"/>
        </w:rPr>
      </w:pPr>
    </w:p>
    <w:p w14:paraId="26F495BD" w14:textId="77777777" w:rsidR="008965B5" w:rsidRPr="008965B5" w:rsidRDefault="008965B5" w:rsidP="008965B5">
      <w:pPr>
        <w:spacing w:after="200" w:line="276" w:lineRule="auto"/>
        <w:jc w:val="left"/>
        <w:rPr>
          <w:rFonts w:ascii="Clara Sans" w:hAnsi="Clara Sans"/>
          <w:sz w:val="20"/>
        </w:rPr>
      </w:pPr>
      <w:r w:rsidRPr="008965B5">
        <w:rPr>
          <w:rFonts w:ascii="Clara Sans" w:hAnsi="Clara Sans"/>
          <w:sz w:val="20"/>
        </w:rPr>
        <w:t>This is to certify that the above mentioned student is accepted to extend his/her Erasmus+ study period at our institution.</w:t>
      </w:r>
    </w:p>
    <w:p w14:paraId="1021336D" w14:textId="77777777" w:rsidR="008965B5" w:rsidRPr="008965B5" w:rsidRDefault="008965B5" w:rsidP="008965B5">
      <w:pPr>
        <w:spacing w:after="200" w:line="276" w:lineRule="auto"/>
        <w:jc w:val="left"/>
        <w:rPr>
          <w:rFonts w:ascii="Clara Sans" w:hAnsi="Clara Sans"/>
          <w:b/>
          <w:sz w:val="20"/>
        </w:rPr>
      </w:pPr>
      <w:r w:rsidRPr="008965B5">
        <w:rPr>
          <w:rFonts w:ascii="Clara Sans" w:hAnsi="Clara Sans"/>
          <w:b/>
          <w:sz w:val="20"/>
        </w:rPr>
        <w:t xml:space="preserve"> </w:t>
      </w:r>
    </w:p>
    <w:p w14:paraId="64BEA62D" w14:textId="77777777" w:rsidR="008965B5" w:rsidRPr="008965B5" w:rsidRDefault="008965B5" w:rsidP="008965B5">
      <w:pPr>
        <w:rPr>
          <w:rFonts w:ascii="Clara Sans" w:hAnsi="Clara Sans" w:cs="Arial"/>
          <w:sz w:val="20"/>
        </w:rPr>
      </w:pPr>
      <w:r w:rsidRPr="008965B5">
        <w:rPr>
          <w:rFonts w:ascii="Clara Sans" w:hAnsi="Clara Sans" w:cs="Arial"/>
          <w:sz w:val="20"/>
        </w:rPr>
        <w:t>Date: ……………………………</w:t>
      </w:r>
      <w:r w:rsidRPr="008965B5">
        <w:rPr>
          <w:rFonts w:ascii="Clara Sans" w:hAnsi="Clara Sans" w:cs="Arial"/>
          <w:sz w:val="20"/>
        </w:rPr>
        <w:tab/>
      </w:r>
      <w:r>
        <w:rPr>
          <w:rFonts w:ascii="Clara Sans" w:hAnsi="Clara Sans" w:cs="Arial"/>
          <w:sz w:val="20"/>
        </w:rPr>
        <w:tab/>
      </w:r>
      <w:r w:rsidRPr="008965B5">
        <w:rPr>
          <w:rFonts w:ascii="Clara Sans" w:hAnsi="Clara Sans" w:cs="Arial"/>
          <w:sz w:val="20"/>
        </w:rPr>
        <w:t>Signature/stamp: ………………………………..</w:t>
      </w:r>
    </w:p>
    <w:p w14:paraId="00F9F46D" w14:textId="77777777" w:rsidR="008965B5" w:rsidRPr="008965B5" w:rsidRDefault="008965B5" w:rsidP="008965B5">
      <w:pPr>
        <w:spacing w:before="120"/>
        <w:ind w:left="2880" w:firstLine="720"/>
        <w:rPr>
          <w:rFonts w:ascii="Clara Sans" w:hAnsi="Clara Sans" w:cs="Arial"/>
          <w:sz w:val="20"/>
        </w:rPr>
      </w:pPr>
      <w:r w:rsidRPr="008965B5">
        <w:rPr>
          <w:rFonts w:ascii="Clara Sans" w:hAnsi="Clara Sans" w:cs="Arial"/>
          <w:sz w:val="20"/>
        </w:rPr>
        <w:t xml:space="preserve"> (Erasmus departmental/institutional coordinator)</w:t>
      </w:r>
    </w:p>
    <w:p w14:paraId="1022B88A" w14:textId="77777777"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22"/>
          <w:szCs w:val="22"/>
        </w:rPr>
      </w:pPr>
    </w:p>
    <w:p w14:paraId="1F0E4FCA" w14:textId="77777777"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22"/>
          <w:szCs w:val="22"/>
        </w:rPr>
      </w:pPr>
      <w:r w:rsidRPr="008965B5">
        <w:rPr>
          <w:rFonts w:ascii="Clara Sans" w:hAnsi="Clara Sans" w:cs="Arial"/>
          <w:b/>
          <w:color w:val="002060"/>
          <w:sz w:val="22"/>
          <w:szCs w:val="22"/>
        </w:rPr>
        <w:t>V. CONFIRMATION OF SENDING INSTITUTION (</w:t>
      </w:r>
      <w:r>
        <w:rPr>
          <w:rFonts w:ascii="Clara Sans" w:hAnsi="Clara Sans" w:cs="Arial"/>
          <w:b/>
          <w:color w:val="002060"/>
          <w:sz w:val="22"/>
          <w:szCs w:val="22"/>
        </w:rPr>
        <w:t>University of South Bohemia</w:t>
      </w:r>
      <w:r w:rsidRPr="008965B5">
        <w:rPr>
          <w:rFonts w:ascii="Clara Sans" w:hAnsi="Clara Sans" w:cs="Arial"/>
          <w:b/>
          <w:color w:val="002060"/>
          <w:sz w:val="22"/>
          <w:szCs w:val="22"/>
        </w:rPr>
        <w:t>)</w:t>
      </w:r>
    </w:p>
    <w:p w14:paraId="0317CC92" w14:textId="77777777" w:rsidR="008965B5" w:rsidRPr="008965B5" w:rsidRDefault="008965B5" w:rsidP="008965B5">
      <w:pPr>
        <w:spacing w:after="200" w:line="276" w:lineRule="auto"/>
        <w:jc w:val="left"/>
        <w:rPr>
          <w:rFonts w:ascii="Clara Sans" w:hAnsi="Clara Sans"/>
          <w:b/>
          <w:sz w:val="20"/>
        </w:rPr>
      </w:pPr>
    </w:p>
    <w:p w14:paraId="430FA025" w14:textId="77777777" w:rsidR="008965B5" w:rsidRPr="008965B5" w:rsidRDefault="008965B5" w:rsidP="008965B5">
      <w:pPr>
        <w:spacing w:after="200" w:line="276" w:lineRule="auto"/>
        <w:jc w:val="left"/>
        <w:rPr>
          <w:rFonts w:ascii="Clara Sans" w:hAnsi="Clara Sans"/>
          <w:sz w:val="20"/>
        </w:rPr>
      </w:pPr>
      <w:r w:rsidRPr="008965B5">
        <w:rPr>
          <w:rFonts w:ascii="Clara Sans" w:hAnsi="Clara Sans"/>
          <w:sz w:val="20"/>
        </w:rPr>
        <w:t>By signing this document I confirm that I agree with prolongation of student´s Erasmus+ study period at host institution.</w:t>
      </w:r>
    </w:p>
    <w:p w14:paraId="497F75E2" w14:textId="77777777" w:rsidR="008965B5" w:rsidRPr="008965B5" w:rsidRDefault="008965B5" w:rsidP="008965B5">
      <w:pPr>
        <w:rPr>
          <w:rFonts w:ascii="Clara Sans" w:hAnsi="Clara Sans" w:cs="Arial"/>
          <w:sz w:val="20"/>
        </w:rPr>
      </w:pPr>
      <w:r w:rsidRPr="008965B5">
        <w:rPr>
          <w:rFonts w:ascii="Clara Sans" w:hAnsi="Clara Sans" w:cs="Arial"/>
          <w:sz w:val="20"/>
        </w:rPr>
        <w:t>Date: ……………………………</w:t>
      </w:r>
      <w:r w:rsidRPr="008965B5">
        <w:rPr>
          <w:rFonts w:ascii="Clara Sans" w:hAnsi="Clara Sans" w:cs="Arial"/>
          <w:sz w:val="20"/>
        </w:rPr>
        <w:tab/>
      </w:r>
      <w:r>
        <w:rPr>
          <w:rFonts w:ascii="Clara Sans" w:hAnsi="Clara Sans" w:cs="Arial"/>
          <w:sz w:val="20"/>
        </w:rPr>
        <w:tab/>
      </w:r>
      <w:r w:rsidRPr="008965B5">
        <w:rPr>
          <w:rFonts w:ascii="Clara Sans" w:hAnsi="Clara Sans" w:cs="Arial"/>
          <w:sz w:val="20"/>
        </w:rPr>
        <w:t>Signature/stamp: ………………………………..</w:t>
      </w:r>
    </w:p>
    <w:p w14:paraId="39DA4E5F" w14:textId="77777777" w:rsidR="008965B5" w:rsidRPr="008965B5" w:rsidRDefault="008965B5" w:rsidP="008965B5">
      <w:pPr>
        <w:spacing w:before="120"/>
        <w:ind w:left="2880" w:firstLine="720"/>
        <w:rPr>
          <w:rFonts w:ascii="Clara Sans" w:hAnsi="Clara Sans" w:cs="Arial"/>
          <w:sz w:val="20"/>
        </w:rPr>
      </w:pPr>
      <w:r w:rsidRPr="008965B5">
        <w:rPr>
          <w:rFonts w:ascii="Clara Sans" w:hAnsi="Clara Sans" w:cs="Arial"/>
          <w:sz w:val="20"/>
        </w:rPr>
        <w:t xml:space="preserve"> (Erasmus departmental/institutional coordinator)</w:t>
      </w:r>
    </w:p>
    <w:p w14:paraId="06FD623D" w14:textId="77777777" w:rsidR="00F356A8" w:rsidRPr="008965B5" w:rsidRDefault="00F356A8" w:rsidP="00F356A8">
      <w:pPr>
        <w:spacing w:after="200" w:line="276" w:lineRule="auto"/>
        <w:jc w:val="left"/>
        <w:rPr>
          <w:rFonts w:ascii="Clara Sans" w:hAnsi="Clara Sans"/>
          <w:b/>
          <w:sz w:val="16"/>
          <w:szCs w:val="16"/>
        </w:rPr>
      </w:pPr>
    </w:p>
    <w:p w14:paraId="41AE7BD4" w14:textId="77777777" w:rsidR="008965B5" w:rsidRPr="008965B5" w:rsidRDefault="008965B5" w:rsidP="00F356A8">
      <w:pPr>
        <w:spacing w:after="200" w:line="276" w:lineRule="auto"/>
        <w:jc w:val="left"/>
        <w:rPr>
          <w:rFonts w:ascii="Clara Sans" w:hAnsi="Clara Sans"/>
          <w:b/>
          <w:sz w:val="16"/>
          <w:szCs w:val="16"/>
        </w:rPr>
      </w:pPr>
    </w:p>
    <w:p w14:paraId="5DD13A4C" w14:textId="77777777" w:rsidR="008965B5" w:rsidRPr="008965B5" w:rsidRDefault="008965B5" w:rsidP="00F356A8">
      <w:pPr>
        <w:spacing w:after="200" w:line="276" w:lineRule="auto"/>
        <w:jc w:val="left"/>
        <w:rPr>
          <w:rFonts w:ascii="Clara Sans" w:hAnsi="Clara Sans"/>
          <w:b/>
          <w:sz w:val="16"/>
          <w:szCs w:val="16"/>
        </w:rPr>
      </w:pPr>
    </w:p>
    <w:p w14:paraId="3EB65DFC" w14:textId="77777777" w:rsidR="008965B5" w:rsidRPr="008965B5" w:rsidRDefault="008965B5" w:rsidP="00F356A8">
      <w:pPr>
        <w:spacing w:after="200" w:line="276" w:lineRule="auto"/>
        <w:jc w:val="left"/>
        <w:rPr>
          <w:rFonts w:ascii="Clara Sans" w:hAnsi="Clara Sans"/>
          <w:b/>
          <w:sz w:val="16"/>
          <w:szCs w:val="16"/>
        </w:rPr>
      </w:pPr>
    </w:p>
    <w:p w14:paraId="7540675B" w14:textId="77777777" w:rsidR="008965B5" w:rsidRPr="008965B5" w:rsidRDefault="008965B5" w:rsidP="00F356A8">
      <w:pPr>
        <w:spacing w:after="200" w:line="276" w:lineRule="auto"/>
        <w:jc w:val="left"/>
        <w:rPr>
          <w:rFonts w:ascii="Clara Sans" w:hAnsi="Clara Sans"/>
          <w:b/>
          <w:sz w:val="16"/>
          <w:szCs w:val="16"/>
        </w:rPr>
      </w:pPr>
    </w:p>
    <w:p w14:paraId="42CA13F5" w14:textId="77777777" w:rsidR="008965B5" w:rsidRPr="008965B5" w:rsidRDefault="008965B5" w:rsidP="00F356A8">
      <w:pPr>
        <w:spacing w:after="200" w:line="276" w:lineRule="auto"/>
        <w:jc w:val="left"/>
        <w:rPr>
          <w:rFonts w:ascii="Clara Sans" w:hAnsi="Clara Sans"/>
          <w:b/>
          <w:sz w:val="16"/>
          <w:szCs w:val="16"/>
        </w:rPr>
      </w:pPr>
    </w:p>
    <w:sectPr w:rsidR="008965B5" w:rsidRPr="008965B5" w:rsidSect="00280F15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35" w:right="1418" w:bottom="1134" w:left="1701" w:header="42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BDCE0" w14:textId="77777777" w:rsidR="00F20192" w:rsidRDefault="00F20192">
      <w:r>
        <w:separator/>
      </w:r>
    </w:p>
  </w:endnote>
  <w:endnote w:type="continuationSeparator" w:id="0">
    <w:p w14:paraId="16CA35B5" w14:textId="77777777" w:rsidR="00F20192" w:rsidRDefault="00F2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2"/>
    <w:family w:val="auto"/>
    <w:pitch w:val="default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lara Sans">
    <w:altName w:val="Times New Roman"/>
    <w:charset w:val="EE"/>
    <w:family w:val="auto"/>
    <w:pitch w:val="variable"/>
    <w:sig w:usb0="A000002F" w:usb1="1000207A" w:usb2="00000000" w:usb3="00000000" w:csb0="0000019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D7C95" w14:textId="77777777" w:rsidR="00F62206" w:rsidRDefault="00F62206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034B">
      <w:rPr>
        <w:noProof/>
      </w:rPr>
      <w:t>1</w:t>
    </w:r>
    <w:r>
      <w:rPr>
        <w:noProof/>
      </w:rPr>
      <w:fldChar w:fldCharType="end"/>
    </w:r>
  </w:p>
  <w:p w14:paraId="5CF14162" w14:textId="77777777" w:rsidR="00F62206" w:rsidRPr="007E2F6C" w:rsidRDefault="00F62206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AB3B3" w14:textId="77777777" w:rsidR="00F62206" w:rsidRDefault="00F62206">
    <w:pPr>
      <w:pStyle w:val="Zpat"/>
    </w:pPr>
  </w:p>
  <w:p w14:paraId="6D5C9F55" w14:textId="77777777" w:rsidR="00F62206" w:rsidRPr="00910BEB" w:rsidRDefault="00F62206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1CFA3" w14:textId="77777777" w:rsidR="00F20192" w:rsidRDefault="00F20192">
      <w:r>
        <w:separator/>
      </w:r>
    </w:p>
  </w:footnote>
  <w:footnote w:type="continuationSeparator" w:id="0">
    <w:p w14:paraId="283C05F4" w14:textId="77777777" w:rsidR="00F20192" w:rsidRDefault="00F201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525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6"/>
      <w:gridCol w:w="1319"/>
    </w:tblGrid>
    <w:tr w:rsidR="00F62206" w:rsidRPr="00967BFC" w14:paraId="74F8946A" w14:textId="77777777" w:rsidTr="00CB3A83">
      <w:trPr>
        <w:trHeight w:val="972"/>
      </w:trPr>
      <w:tc>
        <w:tcPr>
          <w:tcW w:w="10206" w:type="dxa"/>
          <w:vAlign w:val="center"/>
        </w:tcPr>
        <w:p w14:paraId="5DB6795B" w14:textId="77777777" w:rsidR="00F62206" w:rsidRPr="00AD66BB" w:rsidRDefault="00F62206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DB7115">
            <w:rPr>
              <w:rFonts w:ascii="Clara Sans" w:hAnsi="Clara Sans"/>
              <w:b/>
              <w:bCs/>
              <w:caps/>
              <w:noProof/>
              <w:sz w:val="22"/>
              <w:szCs w:val="22"/>
              <w:lang w:val="cs-CZ" w:eastAsia="cs-CZ"/>
            </w:rPr>
            <w:drawing>
              <wp:inline distT="0" distB="0" distL="0" distR="0" wp14:anchorId="05CE5762" wp14:editId="57FAF5D6">
                <wp:extent cx="2466975" cy="609600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w:drawing>
              <wp:anchor distT="0" distB="0" distL="114300" distR="114300" simplePos="0" relativeHeight="251658240" behindDoc="0" locked="0" layoutInCell="1" allowOverlap="1" wp14:anchorId="51B5E52A" wp14:editId="4A254E9B">
                <wp:simplePos x="0" y="0"/>
                <wp:positionH relativeFrom="margin">
                  <wp:posOffset>-2540</wp:posOffset>
                </wp:positionH>
                <wp:positionV relativeFrom="margin">
                  <wp:posOffset>102870</wp:posOffset>
                </wp:positionV>
                <wp:extent cx="1833245" cy="372110"/>
                <wp:effectExtent l="19050" t="0" r="0" b="0"/>
                <wp:wrapSquare wrapText="bothSides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AD66BB">
            <w:rPr>
              <w:rFonts w:ascii="Verdana" w:hAnsi="Verdana"/>
              <w:b/>
              <w:sz w:val="18"/>
              <w:szCs w:val="18"/>
            </w:rPr>
            <w:t xml:space="preserve">  </w:t>
          </w:r>
          <w:r>
            <w:rPr>
              <w:rFonts w:ascii="Verdana" w:hAnsi="Verdana"/>
              <w:b/>
              <w:sz w:val="18"/>
              <w:szCs w:val="18"/>
            </w:rPr>
            <w:t xml:space="preserve">     </w:t>
          </w:r>
        </w:p>
      </w:tc>
      <w:tc>
        <w:tcPr>
          <w:tcW w:w="1319" w:type="dxa"/>
        </w:tcPr>
        <w:p w14:paraId="3C5A72F2" w14:textId="77777777" w:rsidR="00F62206" w:rsidRPr="00967BFC" w:rsidRDefault="00F62206" w:rsidP="00C05937">
          <w:pPr>
            <w:pStyle w:val="ZDGName"/>
            <w:rPr>
              <w:lang w:val="en-GB"/>
            </w:rPr>
          </w:pPr>
        </w:p>
      </w:tc>
    </w:tr>
  </w:tbl>
  <w:p w14:paraId="7F6292ED" w14:textId="77777777" w:rsidR="00F62206" w:rsidRPr="00967BFC" w:rsidRDefault="00F62206" w:rsidP="001B601A">
    <w:pPr>
      <w:pStyle w:val="Zhlav"/>
      <w:tabs>
        <w:tab w:val="clear" w:pos="8306"/>
      </w:tabs>
      <w:spacing w:after="0"/>
      <w:ind w:right="-743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A1BC5" w14:textId="77777777" w:rsidR="00F62206" w:rsidRPr="00865FC1" w:rsidRDefault="00F62206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D573EC6"/>
    <w:multiLevelType w:val="hybridMultilevel"/>
    <w:tmpl w:val="9814C59E"/>
    <w:lvl w:ilvl="0" w:tplc="1EF03574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06AB70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3C277B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6F6824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1C0B36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8C8FEE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A78C4F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F2C07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6EED0A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2C47A58"/>
    <w:multiLevelType w:val="hybridMultilevel"/>
    <w:tmpl w:val="D838993C"/>
    <w:lvl w:ilvl="0" w:tplc="A0741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>
    <w:nsid w:val="41AF1523"/>
    <w:multiLevelType w:val="hybridMultilevel"/>
    <w:tmpl w:val="38103490"/>
    <w:lvl w:ilvl="0" w:tplc="0ECE5CC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40C57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8846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CB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20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F050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C3B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DC4B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54D2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EA5981"/>
    <w:multiLevelType w:val="hybridMultilevel"/>
    <w:tmpl w:val="D38E81CC"/>
    <w:lvl w:ilvl="0" w:tplc="E3CCCD9C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6881CD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66ECE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09D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6FC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A3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8C2B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CD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A41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2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7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8"/>
  </w:num>
  <w:num w:numId="5">
    <w:abstractNumId w:val="13"/>
  </w:num>
  <w:num w:numId="6">
    <w:abstractNumId w:val="17"/>
  </w:num>
  <w:num w:numId="7">
    <w:abstractNumId w:val="27"/>
  </w:num>
  <w:num w:numId="8">
    <w:abstractNumId w:val="28"/>
  </w:num>
  <w:num w:numId="9">
    <w:abstractNumId w:val="15"/>
  </w:num>
  <w:num w:numId="10">
    <w:abstractNumId w:val="26"/>
  </w:num>
  <w:num w:numId="11">
    <w:abstractNumId w:val="25"/>
  </w:num>
  <w:num w:numId="12">
    <w:abstractNumId w:val="21"/>
  </w:num>
  <w:num w:numId="13">
    <w:abstractNumId w:val="24"/>
  </w:num>
  <w:num w:numId="14">
    <w:abstractNumId w:val="12"/>
  </w:num>
  <w:num w:numId="15">
    <w:abstractNumId w:val="16"/>
  </w:num>
  <w:num w:numId="16">
    <w:abstractNumId w:val="8"/>
  </w:num>
  <w:num w:numId="17">
    <w:abstractNumId w:val="14"/>
  </w:num>
  <w:num w:numId="18">
    <w:abstractNumId w:val="29"/>
  </w:num>
  <w:num w:numId="19">
    <w:abstractNumId w:val="23"/>
  </w:num>
  <w:num w:numId="20">
    <w:abstractNumId w:val="9"/>
  </w:num>
  <w:num w:numId="21">
    <w:abstractNumId w:val="19"/>
  </w:num>
  <w:num w:numId="22">
    <w:abstractNumId w:val="20"/>
  </w:num>
  <w:num w:numId="23">
    <w:abstractNumId w:val="22"/>
  </w:num>
  <w:num w:numId="24">
    <w:abstractNumId w:val="7"/>
  </w:num>
  <w:num w:numId="25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20DD"/>
    <w:rsid w:val="0004228F"/>
    <w:rsid w:val="0004347D"/>
    <w:rsid w:val="00043DA6"/>
    <w:rsid w:val="00044274"/>
    <w:rsid w:val="000446C7"/>
    <w:rsid w:val="00044ED6"/>
    <w:rsid w:val="00046C79"/>
    <w:rsid w:val="00047456"/>
    <w:rsid w:val="00050692"/>
    <w:rsid w:val="00052009"/>
    <w:rsid w:val="000526D8"/>
    <w:rsid w:val="000566D0"/>
    <w:rsid w:val="000605C0"/>
    <w:rsid w:val="000607F9"/>
    <w:rsid w:val="00060AB1"/>
    <w:rsid w:val="000624B2"/>
    <w:rsid w:val="00062E29"/>
    <w:rsid w:val="00064C2F"/>
    <w:rsid w:val="00066336"/>
    <w:rsid w:val="000704C5"/>
    <w:rsid w:val="00071695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3662"/>
    <w:rsid w:val="000E3778"/>
    <w:rsid w:val="000E438C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016A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AA"/>
    <w:rsid w:val="001903D7"/>
    <w:rsid w:val="0019175E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3459"/>
    <w:rsid w:val="001E6D64"/>
    <w:rsid w:val="001E6DB4"/>
    <w:rsid w:val="001E7693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F3E"/>
    <w:rsid w:val="00223E44"/>
    <w:rsid w:val="002246F5"/>
    <w:rsid w:val="0022509F"/>
    <w:rsid w:val="0022619D"/>
    <w:rsid w:val="00226AF8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C34"/>
    <w:rsid w:val="00260C15"/>
    <w:rsid w:val="00260F2A"/>
    <w:rsid w:val="00261147"/>
    <w:rsid w:val="00262F89"/>
    <w:rsid w:val="00263F09"/>
    <w:rsid w:val="0026452C"/>
    <w:rsid w:val="00266ED9"/>
    <w:rsid w:val="0026795B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717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1592"/>
    <w:rsid w:val="002F33A7"/>
    <w:rsid w:val="002F350B"/>
    <w:rsid w:val="002F3E78"/>
    <w:rsid w:val="002F4663"/>
    <w:rsid w:val="002F4F16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4CC1"/>
    <w:rsid w:val="00325BE1"/>
    <w:rsid w:val="00327F70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506C3"/>
    <w:rsid w:val="00350D85"/>
    <w:rsid w:val="003533D5"/>
    <w:rsid w:val="0035361C"/>
    <w:rsid w:val="0035385B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89F"/>
    <w:rsid w:val="003B39DD"/>
    <w:rsid w:val="003B5580"/>
    <w:rsid w:val="003B6B9F"/>
    <w:rsid w:val="003B6EAA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D3E"/>
    <w:rsid w:val="003E4698"/>
    <w:rsid w:val="003E4EBF"/>
    <w:rsid w:val="003E79D9"/>
    <w:rsid w:val="003F1B7E"/>
    <w:rsid w:val="003F1BC9"/>
    <w:rsid w:val="003F36FE"/>
    <w:rsid w:val="003F41FD"/>
    <w:rsid w:val="003F5071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5AAA"/>
    <w:rsid w:val="00425C86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9F1"/>
    <w:rsid w:val="004A19CA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374B"/>
    <w:rsid w:val="004C6DC4"/>
    <w:rsid w:val="004D133E"/>
    <w:rsid w:val="004D153C"/>
    <w:rsid w:val="004D16C7"/>
    <w:rsid w:val="004D3071"/>
    <w:rsid w:val="004D3D71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790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69DA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234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EF5"/>
    <w:rsid w:val="005970CB"/>
    <w:rsid w:val="005977C7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F0173"/>
    <w:rsid w:val="005F0DAD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317BB"/>
    <w:rsid w:val="00632AAD"/>
    <w:rsid w:val="00633774"/>
    <w:rsid w:val="00633D2E"/>
    <w:rsid w:val="00633D8B"/>
    <w:rsid w:val="00633F23"/>
    <w:rsid w:val="00634B3E"/>
    <w:rsid w:val="0063581C"/>
    <w:rsid w:val="006365A4"/>
    <w:rsid w:val="0063796C"/>
    <w:rsid w:val="00640398"/>
    <w:rsid w:val="00640943"/>
    <w:rsid w:val="0064178A"/>
    <w:rsid w:val="00641F44"/>
    <w:rsid w:val="006421B3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408A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591B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50F"/>
    <w:rsid w:val="006F6EA3"/>
    <w:rsid w:val="00701D0C"/>
    <w:rsid w:val="0070242A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6066F"/>
    <w:rsid w:val="0076113D"/>
    <w:rsid w:val="007626DA"/>
    <w:rsid w:val="007628D2"/>
    <w:rsid w:val="00762D06"/>
    <w:rsid w:val="00763067"/>
    <w:rsid w:val="00763ABA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A4A"/>
    <w:rsid w:val="007A1DEF"/>
    <w:rsid w:val="007A1E9B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EE"/>
    <w:rsid w:val="007C0ACB"/>
    <w:rsid w:val="007C0FDD"/>
    <w:rsid w:val="007C2B15"/>
    <w:rsid w:val="007C3B41"/>
    <w:rsid w:val="007C3EF9"/>
    <w:rsid w:val="007C77CA"/>
    <w:rsid w:val="007D0129"/>
    <w:rsid w:val="007D23C5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F0F8D"/>
    <w:rsid w:val="007F183D"/>
    <w:rsid w:val="007F2282"/>
    <w:rsid w:val="007F2EFE"/>
    <w:rsid w:val="007F5E06"/>
    <w:rsid w:val="007F5F24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4F07"/>
    <w:rsid w:val="008056F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0D03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65B5"/>
    <w:rsid w:val="00897B11"/>
    <w:rsid w:val="008A12C6"/>
    <w:rsid w:val="008A1931"/>
    <w:rsid w:val="008A3540"/>
    <w:rsid w:val="008A46E1"/>
    <w:rsid w:val="008A5321"/>
    <w:rsid w:val="008A61F3"/>
    <w:rsid w:val="008A654F"/>
    <w:rsid w:val="008A66DE"/>
    <w:rsid w:val="008A6CC0"/>
    <w:rsid w:val="008A70C2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EE8"/>
    <w:rsid w:val="008C2716"/>
    <w:rsid w:val="008C6905"/>
    <w:rsid w:val="008C6C5C"/>
    <w:rsid w:val="008C7C32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780F"/>
    <w:rsid w:val="008F2AC6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35E8"/>
    <w:rsid w:val="009241B0"/>
    <w:rsid w:val="00925BB3"/>
    <w:rsid w:val="00930553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67D78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47C"/>
    <w:rsid w:val="00986174"/>
    <w:rsid w:val="00987231"/>
    <w:rsid w:val="0098738E"/>
    <w:rsid w:val="00991496"/>
    <w:rsid w:val="0099162E"/>
    <w:rsid w:val="00991746"/>
    <w:rsid w:val="009917CB"/>
    <w:rsid w:val="009934FE"/>
    <w:rsid w:val="00995725"/>
    <w:rsid w:val="00996304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D1896"/>
    <w:rsid w:val="009D2189"/>
    <w:rsid w:val="009D365E"/>
    <w:rsid w:val="009D43A7"/>
    <w:rsid w:val="009D4AC6"/>
    <w:rsid w:val="009D50E4"/>
    <w:rsid w:val="009D558F"/>
    <w:rsid w:val="009D56E5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72B3"/>
    <w:rsid w:val="00A2035E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21F1"/>
    <w:rsid w:val="00A32DD9"/>
    <w:rsid w:val="00A33544"/>
    <w:rsid w:val="00A3405C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C2D"/>
    <w:rsid w:val="00A63976"/>
    <w:rsid w:val="00A67307"/>
    <w:rsid w:val="00A712F9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7E2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3BA9"/>
    <w:rsid w:val="00B14FCB"/>
    <w:rsid w:val="00B15429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5205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243C"/>
    <w:rsid w:val="00BE2929"/>
    <w:rsid w:val="00BE35FF"/>
    <w:rsid w:val="00BE46DF"/>
    <w:rsid w:val="00BE7D1C"/>
    <w:rsid w:val="00BF0050"/>
    <w:rsid w:val="00BF034B"/>
    <w:rsid w:val="00BF054D"/>
    <w:rsid w:val="00BF060A"/>
    <w:rsid w:val="00BF0E02"/>
    <w:rsid w:val="00BF1A9D"/>
    <w:rsid w:val="00BF1FB2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228"/>
    <w:rsid w:val="00C14BC8"/>
    <w:rsid w:val="00C157D0"/>
    <w:rsid w:val="00C16D3A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00A0"/>
    <w:rsid w:val="00C41C73"/>
    <w:rsid w:val="00C426EA"/>
    <w:rsid w:val="00C42946"/>
    <w:rsid w:val="00C42CEB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3A83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496E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91DFA"/>
    <w:rsid w:val="00D91E1B"/>
    <w:rsid w:val="00D92E75"/>
    <w:rsid w:val="00D93E20"/>
    <w:rsid w:val="00D95648"/>
    <w:rsid w:val="00D96394"/>
    <w:rsid w:val="00D9680C"/>
    <w:rsid w:val="00D979EA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6FB"/>
    <w:rsid w:val="00DD18A9"/>
    <w:rsid w:val="00DD1E40"/>
    <w:rsid w:val="00DD3172"/>
    <w:rsid w:val="00DD4E5E"/>
    <w:rsid w:val="00DE1B1A"/>
    <w:rsid w:val="00DE3EE8"/>
    <w:rsid w:val="00DE456E"/>
    <w:rsid w:val="00DE4DCE"/>
    <w:rsid w:val="00DE59BA"/>
    <w:rsid w:val="00DE5FA4"/>
    <w:rsid w:val="00DE6436"/>
    <w:rsid w:val="00DE7B28"/>
    <w:rsid w:val="00DE7E6B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7C2C"/>
    <w:rsid w:val="00E109D3"/>
    <w:rsid w:val="00E122C2"/>
    <w:rsid w:val="00E13861"/>
    <w:rsid w:val="00E13C4F"/>
    <w:rsid w:val="00E14477"/>
    <w:rsid w:val="00E15C78"/>
    <w:rsid w:val="00E15F6E"/>
    <w:rsid w:val="00E16965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6BB0"/>
    <w:rsid w:val="00EB72FE"/>
    <w:rsid w:val="00EC03D5"/>
    <w:rsid w:val="00EC050F"/>
    <w:rsid w:val="00EC15C9"/>
    <w:rsid w:val="00EC2511"/>
    <w:rsid w:val="00EC2FC8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179B0"/>
    <w:rsid w:val="00F20192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56A8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206"/>
    <w:rsid w:val="00F62D7B"/>
    <w:rsid w:val="00F62E8B"/>
    <w:rsid w:val="00F644F5"/>
    <w:rsid w:val="00F6613D"/>
    <w:rsid w:val="00F66C29"/>
    <w:rsid w:val="00F66DE0"/>
    <w:rsid w:val="00F66FA2"/>
    <w:rsid w:val="00F66FC8"/>
    <w:rsid w:val="00F67E14"/>
    <w:rsid w:val="00F70505"/>
    <w:rsid w:val="00F70FCA"/>
    <w:rsid w:val="00F71C4A"/>
    <w:rsid w:val="00F71F55"/>
    <w:rsid w:val="00F7405B"/>
    <w:rsid w:val="00F743D4"/>
    <w:rsid w:val="00F74FB7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022"/>
    <w:rsid w:val="00FB0346"/>
    <w:rsid w:val="00FB07EF"/>
    <w:rsid w:val="00FB26C9"/>
    <w:rsid w:val="00FB4975"/>
    <w:rsid w:val="00FB4C49"/>
    <w:rsid w:val="00FB6911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4B24"/>
    <w:rsid w:val="00FD5D67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3118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DB3E70"/>
  <w15:docId w15:val="{8E0E99AF-9D24-4138-AF30-8206AFA6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rsid w:val="006F650F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rsid w:val="006F650F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rsid w:val="006F650F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qFormat/>
    <w:rsid w:val="006F650F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6F650F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6F650F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6F650F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6F650F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rsid w:val="006F650F"/>
    <w:pPr>
      <w:ind w:left="482"/>
    </w:pPr>
  </w:style>
  <w:style w:type="paragraph" w:customStyle="1" w:styleId="Text2">
    <w:name w:val="Text 2"/>
    <w:basedOn w:val="Normln"/>
    <w:rsid w:val="006F650F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rsid w:val="006F650F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rsid w:val="006F650F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rsid w:val="006F650F"/>
    <w:pPr>
      <w:spacing w:after="0"/>
      <w:jc w:val="left"/>
    </w:pPr>
  </w:style>
  <w:style w:type="paragraph" w:customStyle="1" w:styleId="AddressTL">
    <w:name w:val="AddressTL"/>
    <w:basedOn w:val="Normln"/>
    <w:next w:val="Normln"/>
    <w:rsid w:val="006F650F"/>
    <w:pPr>
      <w:spacing w:after="720"/>
      <w:jc w:val="left"/>
    </w:pPr>
  </w:style>
  <w:style w:type="paragraph" w:customStyle="1" w:styleId="AddressTR">
    <w:name w:val="AddressTR"/>
    <w:basedOn w:val="Normln"/>
    <w:next w:val="Normln"/>
    <w:rsid w:val="006F650F"/>
    <w:pPr>
      <w:spacing w:after="720"/>
      <w:ind w:left="5103"/>
      <w:jc w:val="left"/>
    </w:pPr>
  </w:style>
  <w:style w:type="paragraph" w:styleId="Textvbloku">
    <w:name w:val="Block Text"/>
    <w:basedOn w:val="Normln"/>
    <w:rsid w:val="006F650F"/>
    <w:pPr>
      <w:spacing w:after="120"/>
      <w:ind w:left="1440" w:right="1440"/>
    </w:pPr>
  </w:style>
  <w:style w:type="paragraph" w:styleId="Zkladntext">
    <w:name w:val="Body Text"/>
    <w:basedOn w:val="Normln"/>
    <w:rsid w:val="006F650F"/>
    <w:pPr>
      <w:spacing w:after="120"/>
    </w:pPr>
  </w:style>
  <w:style w:type="paragraph" w:styleId="Zkladntext2">
    <w:name w:val="Body Text 2"/>
    <w:basedOn w:val="Normln"/>
    <w:rsid w:val="006F650F"/>
    <w:pPr>
      <w:spacing w:after="120" w:line="480" w:lineRule="auto"/>
    </w:pPr>
  </w:style>
  <w:style w:type="paragraph" w:styleId="Zkladntext3">
    <w:name w:val="Body Text 3"/>
    <w:basedOn w:val="Normln"/>
    <w:rsid w:val="006F650F"/>
    <w:pPr>
      <w:spacing w:after="120"/>
    </w:pPr>
    <w:rPr>
      <w:sz w:val="16"/>
    </w:rPr>
  </w:style>
  <w:style w:type="paragraph" w:styleId="Zkladntext-prvnodsazen">
    <w:name w:val="Body Text First Indent"/>
    <w:basedOn w:val="Zkladntext"/>
    <w:rsid w:val="006F650F"/>
    <w:pPr>
      <w:ind w:firstLine="210"/>
    </w:pPr>
  </w:style>
  <w:style w:type="paragraph" w:styleId="Zkladntextodsazen">
    <w:name w:val="Body Text Indent"/>
    <w:basedOn w:val="Normln"/>
    <w:rsid w:val="006F650F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6F650F"/>
    <w:pPr>
      <w:ind w:firstLine="210"/>
    </w:pPr>
  </w:style>
  <w:style w:type="paragraph" w:styleId="Zkladntextodsazen2">
    <w:name w:val="Body Text Indent 2"/>
    <w:basedOn w:val="Normln"/>
    <w:rsid w:val="006F650F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6F650F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qFormat/>
    <w:rsid w:val="006F650F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rsid w:val="006F650F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rsid w:val="006F650F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rsid w:val="006F650F"/>
    <w:pPr>
      <w:ind w:left="4252"/>
    </w:pPr>
  </w:style>
  <w:style w:type="paragraph" w:styleId="Textkomente">
    <w:name w:val="annotation text"/>
    <w:basedOn w:val="Normln"/>
    <w:link w:val="TextkomenteChar"/>
    <w:rsid w:val="006F650F"/>
    <w:rPr>
      <w:sz w:val="20"/>
    </w:rPr>
  </w:style>
  <w:style w:type="paragraph" w:styleId="Datum">
    <w:name w:val="Date"/>
    <w:basedOn w:val="Normln"/>
    <w:next w:val="References"/>
    <w:rsid w:val="006F650F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rsid w:val="006F650F"/>
    <w:pPr>
      <w:ind w:left="5103"/>
      <w:jc w:val="left"/>
    </w:pPr>
    <w:rPr>
      <w:sz w:val="20"/>
    </w:rPr>
  </w:style>
  <w:style w:type="paragraph" w:customStyle="1" w:styleId="Rozloendokumentu1">
    <w:name w:val="Rozložení dokumentu1"/>
    <w:basedOn w:val="Normln"/>
    <w:semiHidden/>
    <w:rsid w:val="006F650F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rsid w:val="006F650F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rsid w:val="006F650F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sid w:val="006F650F"/>
    <w:rPr>
      <w:sz w:val="20"/>
    </w:rPr>
  </w:style>
  <w:style w:type="paragraph" w:styleId="Adresanaoblku">
    <w:name w:val="envelope address"/>
    <w:basedOn w:val="Normln"/>
    <w:rsid w:val="006F650F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rsid w:val="006F650F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rsid w:val="006F650F"/>
    <w:pPr>
      <w:spacing w:after="0"/>
      <w:ind w:right="-567"/>
      <w:jc w:val="left"/>
    </w:pPr>
    <w:rPr>
      <w:rFonts w:ascii="Arial" w:hAnsi="Arial"/>
      <w:sz w:val="16"/>
    </w:rPr>
  </w:style>
  <w:style w:type="paragraph" w:styleId="Textpoznpodarou">
    <w:name w:val="footnote text"/>
    <w:basedOn w:val="Normln"/>
    <w:link w:val="TextpoznpodarouChar"/>
    <w:rsid w:val="006F650F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rsid w:val="006F650F"/>
    <w:pPr>
      <w:tabs>
        <w:tab w:val="center" w:pos="4153"/>
        <w:tab w:val="right" w:pos="8306"/>
      </w:tabs>
    </w:pPr>
  </w:style>
  <w:style w:type="paragraph" w:styleId="Rejstk1">
    <w:name w:val="index 1"/>
    <w:basedOn w:val="Normln"/>
    <w:next w:val="Normln"/>
    <w:autoRedefine/>
    <w:semiHidden/>
    <w:rsid w:val="006F650F"/>
    <w:pPr>
      <w:ind w:left="240" w:hanging="240"/>
    </w:pPr>
  </w:style>
  <w:style w:type="paragraph" w:styleId="Rejstk2">
    <w:name w:val="index 2"/>
    <w:basedOn w:val="Normln"/>
    <w:next w:val="Normln"/>
    <w:autoRedefine/>
    <w:semiHidden/>
    <w:rsid w:val="006F650F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6F650F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6F650F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6F650F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6F650F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6F650F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6F650F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6F650F"/>
    <w:pPr>
      <w:ind w:left="2160" w:hanging="240"/>
    </w:pPr>
  </w:style>
  <w:style w:type="paragraph" w:styleId="Hlavikarejstku">
    <w:name w:val="index heading"/>
    <w:basedOn w:val="Normln"/>
    <w:next w:val="Rejstk1"/>
    <w:semiHidden/>
    <w:rsid w:val="006F650F"/>
    <w:rPr>
      <w:rFonts w:ascii="Arial" w:hAnsi="Arial"/>
      <w:b/>
    </w:rPr>
  </w:style>
  <w:style w:type="paragraph" w:styleId="Seznam">
    <w:name w:val="List"/>
    <w:basedOn w:val="Normln"/>
    <w:rsid w:val="006F650F"/>
    <w:pPr>
      <w:ind w:left="283" w:hanging="283"/>
    </w:pPr>
  </w:style>
  <w:style w:type="paragraph" w:styleId="Seznam2">
    <w:name w:val="List 2"/>
    <w:basedOn w:val="Normln"/>
    <w:rsid w:val="006F650F"/>
    <w:pPr>
      <w:ind w:left="566" w:hanging="283"/>
    </w:pPr>
  </w:style>
  <w:style w:type="paragraph" w:styleId="Seznam3">
    <w:name w:val="List 3"/>
    <w:basedOn w:val="Normln"/>
    <w:rsid w:val="006F650F"/>
    <w:pPr>
      <w:ind w:left="849" w:hanging="283"/>
    </w:pPr>
  </w:style>
  <w:style w:type="paragraph" w:styleId="Seznam4">
    <w:name w:val="List 4"/>
    <w:basedOn w:val="Normln"/>
    <w:rsid w:val="006F650F"/>
    <w:pPr>
      <w:ind w:left="1132" w:hanging="283"/>
    </w:pPr>
  </w:style>
  <w:style w:type="paragraph" w:styleId="Seznam5">
    <w:name w:val="List 5"/>
    <w:basedOn w:val="Normln"/>
    <w:rsid w:val="006F650F"/>
    <w:pPr>
      <w:ind w:left="1415" w:hanging="283"/>
    </w:pPr>
  </w:style>
  <w:style w:type="paragraph" w:styleId="Seznamsodrkami">
    <w:name w:val="List Bullet"/>
    <w:basedOn w:val="Normln"/>
    <w:rsid w:val="006F650F"/>
    <w:pPr>
      <w:numPr>
        <w:numId w:val="4"/>
      </w:numPr>
    </w:pPr>
  </w:style>
  <w:style w:type="paragraph" w:styleId="Seznamsodrkami2">
    <w:name w:val="List Bullet 2"/>
    <w:basedOn w:val="Text2"/>
    <w:rsid w:val="006F650F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rsid w:val="006F650F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rsid w:val="006F650F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rsid w:val="006F650F"/>
    <w:pPr>
      <w:numPr>
        <w:numId w:val="1"/>
      </w:numPr>
    </w:pPr>
  </w:style>
  <w:style w:type="paragraph" w:styleId="Pokraovnseznamu">
    <w:name w:val="List Continue"/>
    <w:basedOn w:val="Normln"/>
    <w:rsid w:val="006F650F"/>
    <w:pPr>
      <w:spacing w:after="120"/>
      <w:ind w:left="283"/>
    </w:pPr>
  </w:style>
  <w:style w:type="paragraph" w:styleId="Pokraovnseznamu2">
    <w:name w:val="List Continue 2"/>
    <w:basedOn w:val="Normln"/>
    <w:rsid w:val="006F650F"/>
    <w:pPr>
      <w:spacing w:after="120"/>
      <w:ind w:left="566"/>
    </w:pPr>
  </w:style>
  <w:style w:type="paragraph" w:styleId="Pokraovnseznamu3">
    <w:name w:val="List Continue 3"/>
    <w:basedOn w:val="Normln"/>
    <w:rsid w:val="006F650F"/>
    <w:pPr>
      <w:spacing w:after="120"/>
      <w:ind w:left="849"/>
    </w:pPr>
  </w:style>
  <w:style w:type="paragraph" w:styleId="Pokraovnseznamu4">
    <w:name w:val="List Continue 4"/>
    <w:basedOn w:val="Normln"/>
    <w:rsid w:val="006F650F"/>
    <w:pPr>
      <w:spacing w:after="120"/>
      <w:ind w:left="1132"/>
    </w:pPr>
  </w:style>
  <w:style w:type="paragraph" w:styleId="Pokraovnseznamu5">
    <w:name w:val="List Continue 5"/>
    <w:basedOn w:val="Normln"/>
    <w:rsid w:val="006F650F"/>
    <w:pPr>
      <w:spacing w:after="120"/>
      <w:ind w:left="1415"/>
    </w:pPr>
  </w:style>
  <w:style w:type="paragraph" w:styleId="slovanseznam">
    <w:name w:val="List Number"/>
    <w:basedOn w:val="Normln"/>
    <w:rsid w:val="006F650F"/>
    <w:pPr>
      <w:numPr>
        <w:numId w:val="14"/>
      </w:numPr>
    </w:pPr>
  </w:style>
  <w:style w:type="paragraph" w:styleId="slovanseznam2">
    <w:name w:val="List Number 2"/>
    <w:basedOn w:val="Text2"/>
    <w:rsid w:val="006F650F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rsid w:val="006F650F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rsid w:val="006F650F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rsid w:val="006F650F"/>
    <w:pPr>
      <w:numPr>
        <w:numId w:val="2"/>
      </w:numPr>
    </w:pPr>
  </w:style>
  <w:style w:type="paragraph" w:styleId="Textmakra">
    <w:name w:val="macro"/>
    <w:semiHidden/>
    <w:rsid w:val="006F65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Zhlavzprvy">
    <w:name w:val="Message Header"/>
    <w:basedOn w:val="Normln"/>
    <w:rsid w:val="006F65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rsid w:val="006F650F"/>
    <w:pPr>
      <w:ind w:left="720"/>
    </w:pPr>
  </w:style>
  <w:style w:type="paragraph" w:styleId="Nadpispoznmky">
    <w:name w:val="Note Heading"/>
    <w:basedOn w:val="Normln"/>
    <w:next w:val="Normln"/>
    <w:rsid w:val="006F650F"/>
  </w:style>
  <w:style w:type="paragraph" w:customStyle="1" w:styleId="NoteHead">
    <w:name w:val="NoteHead"/>
    <w:basedOn w:val="Normln"/>
    <w:next w:val="Subject"/>
    <w:rsid w:val="006F650F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rsid w:val="006F650F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rsid w:val="006F650F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6F650F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6F650F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6F650F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6F650F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rsid w:val="006F650F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sid w:val="006F650F"/>
    <w:rPr>
      <w:rFonts w:ascii="Courier New" w:hAnsi="Courier New"/>
      <w:sz w:val="20"/>
    </w:rPr>
  </w:style>
  <w:style w:type="paragraph" w:styleId="Osloven">
    <w:name w:val="Salutation"/>
    <w:basedOn w:val="Normln"/>
    <w:next w:val="Normln"/>
    <w:rsid w:val="006F650F"/>
  </w:style>
  <w:style w:type="paragraph" w:styleId="Podpis">
    <w:name w:val="Signature"/>
    <w:basedOn w:val="Normln"/>
    <w:next w:val="Enclosures"/>
    <w:rsid w:val="006F650F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"/>
    <w:qFormat/>
    <w:rsid w:val="006F650F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rsid w:val="006F650F"/>
    <w:pPr>
      <w:jc w:val="center"/>
    </w:pPr>
    <w:rPr>
      <w:b/>
      <w:sz w:val="40"/>
    </w:rPr>
  </w:style>
  <w:style w:type="paragraph" w:customStyle="1" w:styleId="SubTitle2">
    <w:name w:val="SubTitle 2"/>
    <w:basedOn w:val="Normln"/>
    <w:rsid w:val="006F650F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rsid w:val="006F650F"/>
    <w:pPr>
      <w:ind w:left="240" w:hanging="240"/>
    </w:pPr>
  </w:style>
  <w:style w:type="paragraph" w:styleId="Seznamobrzk">
    <w:name w:val="table of figures"/>
    <w:basedOn w:val="Normln"/>
    <w:next w:val="Normln"/>
    <w:semiHidden/>
    <w:rsid w:val="006F650F"/>
    <w:pPr>
      <w:ind w:left="480" w:hanging="480"/>
    </w:pPr>
  </w:style>
  <w:style w:type="paragraph" w:styleId="Nzev">
    <w:name w:val="Title"/>
    <w:basedOn w:val="Normln"/>
    <w:next w:val="SubTitle1"/>
    <w:qFormat/>
    <w:rsid w:val="006F650F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rsid w:val="006F650F"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rsid w:val="006F650F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rsid w:val="006F650F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rsid w:val="006F650F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rsid w:val="006F650F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rsid w:val="006F650F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rsid w:val="006F650F"/>
    <w:pPr>
      <w:ind w:left="1200"/>
    </w:pPr>
  </w:style>
  <w:style w:type="paragraph" w:styleId="Obsah7">
    <w:name w:val="toc 7"/>
    <w:basedOn w:val="Normln"/>
    <w:next w:val="Normln"/>
    <w:autoRedefine/>
    <w:semiHidden/>
    <w:rsid w:val="006F650F"/>
    <w:pPr>
      <w:ind w:left="1440"/>
    </w:pPr>
  </w:style>
  <w:style w:type="paragraph" w:styleId="Obsah8">
    <w:name w:val="toc 8"/>
    <w:basedOn w:val="Normln"/>
    <w:next w:val="Normln"/>
    <w:autoRedefine/>
    <w:semiHidden/>
    <w:rsid w:val="006F650F"/>
    <w:pPr>
      <w:ind w:left="1680"/>
    </w:pPr>
  </w:style>
  <w:style w:type="paragraph" w:styleId="Obsah9">
    <w:name w:val="toc 9"/>
    <w:basedOn w:val="Normln"/>
    <w:next w:val="Normln"/>
    <w:autoRedefine/>
    <w:semiHidden/>
    <w:rsid w:val="006F650F"/>
    <w:pPr>
      <w:ind w:left="1920"/>
    </w:pPr>
  </w:style>
  <w:style w:type="paragraph" w:customStyle="1" w:styleId="YReferences">
    <w:name w:val="YReferences"/>
    <w:basedOn w:val="Normln"/>
    <w:next w:val="Normln"/>
    <w:rsid w:val="006F650F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6F650F"/>
    <w:pPr>
      <w:numPr>
        <w:numId w:val="5"/>
      </w:numPr>
    </w:pPr>
  </w:style>
  <w:style w:type="paragraph" w:customStyle="1" w:styleId="ListDash">
    <w:name w:val="List Dash"/>
    <w:basedOn w:val="Normln"/>
    <w:rsid w:val="006F650F"/>
    <w:pPr>
      <w:numPr>
        <w:numId w:val="9"/>
      </w:numPr>
    </w:pPr>
  </w:style>
  <w:style w:type="paragraph" w:customStyle="1" w:styleId="ListDash1">
    <w:name w:val="List Dash 1"/>
    <w:basedOn w:val="Text1"/>
    <w:rsid w:val="006F650F"/>
    <w:pPr>
      <w:numPr>
        <w:numId w:val="10"/>
      </w:numPr>
    </w:pPr>
  </w:style>
  <w:style w:type="paragraph" w:customStyle="1" w:styleId="ListDash2">
    <w:name w:val="List Dash 2"/>
    <w:basedOn w:val="Text2"/>
    <w:rsid w:val="006F650F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6F650F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6F650F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rsid w:val="006F650F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rsid w:val="006F650F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rsid w:val="006F650F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6F650F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6F650F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6F650F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6F650F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6F650F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6F650F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6F650F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6F650F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6F650F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6F650F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6F650F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6F650F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6F650F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qFormat/>
    <w:rsid w:val="006F650F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rsid w:val="006F650F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slostrnky1">
    <w:name w:val="Číslo stránky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lostrnky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693A7C"/>
    <w:rPr>
      <w:vertAlign w:val="superscript"/>
    </w:rPr>
  </w:style>
  <w:style w:type="table" w:styleId="Klasicktabulka1">
    <w:name w:val="Table Classic 1"/>
    <w:basedOn w:val="Normlntabulka"/>
    <w:rsid w:val="00ED6D0D"/>
    <w:pPr>
      <w:spacing w:after="24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character" w:customStyle="1" w:styleId="TextpoznpodarouChar">
    <w:name w:val="Text pozn. pod čarou Char"/>
    <w:basedOn w:val="Standardnpsmoodstavce"/>
    <w:link w:val="Textpoznpodarou"/>
    <w:rsid w:val="00CB3A83"/>
    <w:rPr>
      <w:lang w:val="fr-FR" w:eastAsia="en-US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CB3A83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zahr@zsf.jcu.cz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25C05-C45C-1E4D-AC4D-2B290570B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</Template>
  <TotalTime>2</TotalTime>
  <Pages>2</Pages>
  <Words>310</Words>
  <Characters>1834</Characters>
  <Application>Microsoft Macintosh Word</Application>
  <DocSecurity>0</DocSecurity>
  <PresentationFormat>Microsoft Word 11.0</PresentationFormat>
  <Lines>15</Lines>
  <Paragraphs>4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2140</CharactersWithSpaces>
  <SharedDoc>false</SharedDoc>
  <HLinks>
    <vt:vector size="18" baseType="variant">
      <vt:variant>
        <vt:i4>917518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Jana Ředinová</cp:lastModifiedBy>
  <cp:revision>3</cp:revision>
  <cp:lastPrinted>2014-04-24T15:31:00Z</cp:lastPrinted>
  <dcterms:created xsi:type="dcterms:W3CDTF">2015-10-14T11:43:00Z</dcterms:created>
  <dcterms:modified xsi:type="dcterms:W3CDTF">2017-07-26T20:14:00Z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