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C5131" w14:textId="77777777" w:rsidR="001166B5" w:rsidRPr="00C706A6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  <w:lang w:val="sk-SK"/>
        </w:rPr>
      </w:pPr>
    </w:p>
    <w:p w14:paraId="1EFC5132" w14:textId="07C891A3" w:rsidR="006C2094" w:rsidRDefault="006C2094" w:rsidP="001A4116">
      <w:pPr>
        <w:spacing w:after="36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sk-SK"/>
        </w:rPr>
      </w:pPr>
      <w:r>
        <w:rPr>
          <w:rFonts w:ascii="Verdana" w:hAnsi="Verdana" w:cs="Arial"/>
          <w:b/>
          <w:color w:val="002060"/>
          <w:sz w:val="36"/>
          <w:szCs w:val="36"/>
          <w:lang w:val="sk-SK"/>
        </w:rPr>
        <w:t>PROGRAM MOBILITY – ŠKOLENÍ</w:t>
      </w:r>
      <w:r>
        <w:rPr>
          <w:rStyle w:val="Odkaznavysvtlivky"/>
          <w:rFonts w:ascii="Verdana" w:hAnsi="Verdana" w:cs="Arial"/>
          <w:b/>
          <w:color w:val="002060"/>
          <w:sz w:val="36"/>
          <w:szCs w:val="36"/>
          <w:lang w:val="sk-SK"/>
        </w:rPr>
        <w:endnoteReference w:id="1"/>
      </w:r>
    </w:p>
    <w:p w14:paraId="1EFC5133" w14:textId="77777777" w:rsidR="003412AB" w:rsidRDefault="003527FB" w:rsidP="00B265D4">
      <w:pPr>
        <w:spacing w:afterLines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>
        <w:rPr>
          <w:rFonts w:ascii="Verdana" w:hAnsi="Verdana" w:cs="Arial"/>
          <w:sz w:val="20"/>
          <w:szCs w:val="36"/>
          <w:lang w:val="sk-SK"/>
        </w:rPr>
        <w:t>Plánované období výuky</w:t>
      </w:r>
      <w:r w:rsidR="003412AB" w:rsidRPr="003412AB">
        <w:rPr>
          <w:rFonts w:ascii="Verdana" w:hAnsi="Verdana" w:cs="Arial"/>
          <w:sz w:val="20"/>
          <w:szCs w:val="36"/>
          <w:lang w:val="sk-SK"/>
        </w:rPr>
        <w:t xml:space="preserve">: od </w:t>
      </w:r>
      <w:r w:rsidRPr="00992290">
        <w:rPr>
          <w:rFonts w:ascii="Verdana" w:hAnsi="Verdana" w:cs="Arial"/>
          <w:i/>
          <w:sz w:val="20"/>
          <w:szCs w:val="36"/>
          <w:highlight w:val="yellow"/>
          <w:lang w:val="sk-SK"/>
        </w:rPr>
        <w:t>[den</w:t>
      </w:r>
      <w:r w:rsidR="00605B2F" w:rsidRPr="00992290">
        <w:rPr>
          <w:rFonts w:ascii="Verdana" w:hAnsi="Verdana" w:cs="Arial"/>
          <w:i/>
          <w:sz w:val="20"/>
          <w:szCs w:val="36"/>
          <w:highlight w:val="yellow"/>
          <w:lang w:val="sk-SK"/>
        </w:rPr>
        <w:t>/</w:t>
      </w:r>
      <w:r w:rsidRPr="00992290">
        <w:rPr>
          <w:rFonts w:ascii="Verdana" w:hAnsi="Verdana" w:cs="Arial"/>
          <w:i/>
          <w:sz w:val="20"/>
          <w:szCs w:val="36"/>
          <w:highlight w:val="yellow"/>
          <w:lang w:val="sk-SK"/>
        </w:rPr>
        <w:t>měsíc/rok</w:t>
      </w:r>
      <w:r w:rsidR="003412AB" w:rsidRPr="00992290">
        <w:rPr>
          <w:rFonts w:ascii="Verdana" w:hAnsi="Verdana" w:cs="Arial"/>
          <w:i/>
          <w:sz w:val="20"/>
          <w:szCs w:val="36"/>
          <w:highlight w:val="yellow"/>
          <w:lang w:val="sk-SK"/>
        </w:rPr>
        <w:t>]</w:t>
      </w:r>
      <w:r w:rsidR="003412AB" w:rsidRPr="00992290">
        <w:rPr>
          <w:rFonts w:ascii="Verdana" w:hAnsi="Verdana" w:cs="Arial"/>
          <w:sz w:val="20"/>
          <w:szCs w:val="36"/>
          <w:highlight w:val="yellow"/>
          <w:lang w:val="sk-SK"/>
        </w:rPr>
        <w:t xml:space="preserve"> </w:t>
      </w:r>
      <w:r w:rsidR="003412AB">
        <w:rPr>
          <w:rFonts w:ascii="Verdana" w:hAnsi="Verdana" w:cs="Arial"/>
          <w:sz w:val="20"/>
          <w:szCs w:val="36"/>
          <w:lang w:val="sk-SK"/>
        </w:rPr>
        <w:t xml:space="preserve">do </w:t>
      </w:r>
      <w:r w:rsidRPr="00992290">
        <w:rPr>
          <w:rFonts w:ascii="Verdana" w:hAnsi="Verdana" w:cs="Arial"/>
          <w:i/>
          <w:sz w:val="20"/>
          <w:szCs w:val="36"/>
          <w:highlight w:val="yellow"/>
          <w:lang w:val="sk-SK"/>
        </w:rPr>
        <w:t>[den/měsíc/rok]</w:t>
      </w:r>
      <w:r w:rsidR="003412AB" w:rsidRPr="00992290">
        <w:rPr>
          <w:rFonts w:ascii="Verdana" w:hAnsi="Verdana" w:cs="Arial"/>
          <w:sz w:val="20"/>
          <w:szCs w:val="36"/>
          <w:highlight w:val="yellow"/>
          <w:lang w:val="sk-SK"/>
        </w:rPr>
        <w:t xml:space="preserve"> </w:t>
      </w:r>
    </w:p>
    <w:p w14:paraId="1EFC5134" w14:textId="77777777" w:rsidR="003412AB" w:rsidRPr="00992290" w:rsidRDefault="003412AB" w:rsidP="00B265D4">
      <w:pPr>
        <w:spacing w:afterLines="100"/>
        <w:ind w:right="-992"/>
        <w:jc w:val="left"/>
        <w:rPr>
          <w:rFonts w:ascii="Verdana" w:hAnsi="Verdana" w:cs="Arial"/>
          <w:sz w:val="20"/>
          <w:szCs w:val="36"/>
          <w:highlight w:val="yellow"/>
          <w:lang w:val="sk-SK"/>
        </w:rPr>
      </w:pPr>
      <w:r w:rsidRPr="00992290">
        <w:rPr>
          <w:rFonts w:ascii="Verdana" w:hAnsi="Verdana" w:cs="Arial"/>
          <w:sz w:val="20"/>
          <w:szCs w:val="36"/>
          <w:highlight w:val="yellow"/>
          <w:lang w:val="sk-SK"/>
        </w:rPr>
        <w:t>Trvan</w:t>
      </w:r>
      <w:r w:rsidR="003527FB" w:rsidRPr="00992290">
        <w:rPr>
          <w:rFonts w:ascii="Verdana" w:hAnsi="Verdana" w:cs="Arial"/>
          <w:sz w:val="20"/>
          <w:szCs w:val="36"/>
          <w:highlight w:val="yellow"/>
          <w:lang w:val="sk-SK"/>
        </w:rPr>
        <w:t>í</w:t>
      </w:r>
      <w:r w:rsidRPr="00992290">
        <w:rPr>
          <w:rFonts w:ascii="Verdana" w:hAnsi="Verdana" w:cs="Arial"/>
          <w:sz w:val="20"/>
          <w:szCs w:val="36"/>
          <w:highlight w:val="yellow"/>
          <w:lang w:val="sk-SK"/>
        </w:rPr>
        <w:t xml:space="preserve"> mobility (v</w:t>
      </w:r>
      <w:r w:rsidR="003527FB" w:rsidRPr="00992290">
        <w:rPr>
          <w:rFonts w:ascii="Verdana" w:hAnsi="Verdana" w:cs="Arial"/>
          <w:sz w:val="20"/>
          <w:szCs w:val="36"/>
          <w:highlight w:val="yellow"/>
          <w:lang w:val="sk-SK"/>
        </w:rPr>
        <w:t>e dnech</w:t>
      </w:r>
      <w:r w:rsidR="00680F14" w:rsidRPr="00992290">
        <w:rPr>
          <w:rFonts w:ascii="Verdana" w:hAnsi="Verdana" w:cs="Arial"/>
          <w:sz w:val="20"/>
          <w:szCs w:val="36"/>
          <w:highlight w:val="yellow"/>
          <w:lang w:val="sk-SK"/>
        </w:rPr>
        <w:t xml:space="preserve">) </w:t>
      </w:r>
      <w:r w:rsidR="003527FB" w:rsidRPr="00992290">
        <w:rPr>
          <w:rFonts w:ascii="Verdana" w:hAnsi="Verdana" w:cs="Arial"/>
          <w:sz w:val="20"/>
          <w:szCs w:val="36"/>
          <w:highlight w:val="yellow"/>
          <w:lang w:val="sk-SK"/>
        </w:rPr>
        <w:t>kromě</w:t>
      </w:r>
      <w:r w:rsidR="00680F14" w:rsidRPr="00992290">
        <w:rPr>
          <w:rFonts w:ascii="Verdana" w:hAnsi="Verdana" w:cs="Arial"/>
          <w:sz w:val="20"/>
          <w:szCs w:val="36"/>
          <w:highlight w:val="yellow"/>
          <w:lang w:val="sk-SK"/>
        </w:rPr>
        <w:t xml:space="preserve"> dn</w:t>
      </w:r>
      <w:r w:rsidR="003527FB" w:rsidRPr="00992290">
        <w:rPr>
          <w:rFonts w:ascii="Verdana" w:hAnsi="Verdana" w:cs="Arial"/>
          <w:sz w:val="20"/>
          <w:szCs w:val="36"/>
          <w:highlight w:val="yellow"/>
          <w:lang w:val="sk-SK"/>
        </w:rPr>
        <w:t>ů</w:t>
      </w:r>
      <w:r w:rsidR="00680F14" w:rsidRPr="00992290">
        <w:rPr>
          <w:rFonts w:ascii="Verdana" w:hAnsi="Verdana" w:cs="Arial"/>
          <w:sz w:val="20"/>
          <w:szCs w:val="36"/>
          <w:highlight w:val="yellow"/>
          <w:lang w:val="sk-SK"/>
        </w:rPr>
        <w:t xml:space="preserve"> </w:t>
      </w:r>
      <w:r w:rsidR="00D43D04" w:rsidRPr="00992290">
        <w:rPr>
          <w:rFonts w:ascii="Verdana" w:hAnsi="Verdana" w:cs="Arial"/>
          <w:sz w:val="20"/>
          <w:szCs w:val="36"/>
          <w:highlight w:val="yellow"/>
          <w:lang w:val="sk-SK"/>
        </w:rPr>
        <w:t>cesty</w:t>
      </w:r>
      <w:r w:rsidR="00680F14" w:rsidRPr="00992290">
        <w:rPr>
          <w:rFonts w:ascii="Verdana" w:hAnsi="Verdana" w:cs="Arial"/>
          <w:sz w:val="20"/>
          <w:szCs w:val="36"/>
          <w:highlight w:val="yellow"/>
          <w:lang w:val="sk-SK"/>
        </w:rPr>
        <w:t xml:space="preserve">: </w:t>
      </w:r>
    </w:p>
    <w:p w14:paraId="1EFC5135" w14:textId="77777777" w:rsidR="00EA442F" w:rsidRPr="00992290" w:rsidRDefault="00E4124F" w:rsidP="00EA442F">
      <w:pPr>
        <w:ind w:right="-992"/>
        <w:jc w:val="left"/>
        <w:rPr>
          <w:rFonts w:ascii="Verdana" w:hAnsi="Verdana" w:cs="Arial"/>
          <w:b/>
          <w:color w:val="002060"/>
          <w:szCs w:val="24"/>
          <w:highlight w:val="yellow"/>
          <w:lang w:val="sk-SK"/>
        </w:rPr>
      </w:pPr>
      <w:r w:rsidRPr="00992290">
        <w:rPr>
          <w:rFonts w:ascii="Verdana" w:hAnsi="Verdana" w:cs="Arial"/>
          <w:b/>
          <w:color w:val="002060"/>
          <w:szCs w:val="24"/>
          <w:highlight w:val="yellow"/>
          <w:lang w:val="sk-SK"/>
        </w:rPr>
        <w:t>Z</w:t>
      </w:r>
      <w:r w:rsidR="003527FB" w:rsidRPr="00992290">
        <w:rPr>
          <w:rFonts w:ascii="Verdana" w:hAnsi="Verdana" w:cs="Arial"/>
          <w:b/>
          <w:color w:val="002060"/>
          <w:szCs w:val="24"/>
          <w:highlight w:val="yellow"/>
          <w:lang w:val="sk-SK"/>
        </w:rPr>
        <w:t>amě</w:t>
      </w:r>
      <w:r w:rsidR="00330792" w:rsidRPr="00992290">
        <w:rPr>
          <w:rFonts w:ascii="Verdana" w:hAnsi="Verdana" w:cs="Arial"/>
          <w:b/>
          <w:color w:val="002060"/>
          <w:szCs w:val="24"/>
          <w:highlight w:val="yellow"/>
          <w:lang w:val="sk-SK"/>
        </w:rPr>
        <w:t>stnanec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4A0" w:firstRow="1" w:lastRow="0" w:firstColumn="1" w:lastColumn="0" w:noHBand="0" w:noVBand="1"/>
      </w:tblPr>
      <w:tblGrid>
        <w:gridCol w:w="1979"/>
        <w:gridCol w:w="2412"/>
        <w:gridCol w:w="1952"/>
        <w:gridCol w:w="2435"/>
      </w:tblGrid>
      <w:tr w:rsidR="00EA442F" w:rsidRPr="00992290" w14:paraId="1EFC513A" w14:textId="77777777" w:rsidTr="00992290">
        <w:trPr>
          <w:trHeight w:val="334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C5136" w14:textId="77777777" w:rsidR="00EA442F" w:rsidRPr="00992290" w:rsidRDefault="003527FB" w:rsidP="009922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sk-SK"/>
              </w:rPr>
            </w:pPr>
            <w:r w:rsidRPr="00992290">
              <w:rPr>
                <w:rFonts w:ascii="Verdana" w:hAnsi="Verdana" w:cs="Arial"/>
                <w:sz w:val="20"/>
                <w:highlight w:val="yellow"/>
                <w:lang w:val="sk-SK"/>
              </w:rPr>
              <w:t>Příjmení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C5137" w14:textId="77777777" w:rsidR="00EA442F" w:rsidRPr="00992290" w:rsidRDefault="00EA442F" w:rsidP="009922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sk-SK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C5138" w14:textId="77777777" w:rsidR="00EA442F" w:rsidRPr="00992290" w:rsidRDefault="003527FB" w:rsidP="009922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sk-SK"/>
              </w:rPr>
            </w:pPr>
            <w:r w:rsidRPr="00992290">
              <w:rPr>
                <w:rFonts w:ascii="Verdana" w:hAnsi="Verdana" w:cs="Arial"/>
                <w:sz w:val="20"/>
                <w:highlight w:val="yellow"/>
                <w:lang w:val="sk-SK"/>
              </w:rPr>
              <w:t>Jméno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C5139" w14:textId="77777777" w:rsidR="00EA442F" w:rsidRPr="00992290" w:rsidRDefault="00EA442F" w:rsidP="009922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sk-SK"/>
              </w:rPr>
            </w:pPr>
          </w:p>
        </w:tc>
      </w:tr>
      <w:tr w:rsidR="00EA442F" w:rsidRPr="00992290" w14:paraId="1EFC5140" w14:textId="77777777" w:rsidTr="00992290">
        <w:trPr>
          <w:trHeight w:val="412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C513B" w14:textId="77777777" w:rsidR="00EA442F" w:rsidRPr="00992290" w:rsidRDefault="003527FB" w:rsidP="0099229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sk-SK"/>
              </w:rPr>
            </w:pPr>
            <w:r w:rsidRPr="00992290">
              <w:rPr>
                <w:rFonts w:ascii="Verdana" w:hAnsi="Verdana" w:cs="Arial"/>
                <w:sz w:val="20"/>
                <w:highlight w:val="yellow"/>
                <w:lang w:val="sk-SK"/>
              </w:rPr>
              <w:t>Kategorie</w:t>
            </w:r>
            <w:r w:rsidR="00EA442F" w:rsidRPr="00992290">
              <w:rPr>
                <w:rFonts w:ascii="Verdana" w:hAnsi="Verdana" w:cs="Arial"/>
                <w:sz w:val="20"/>
                <w:highlight w:val="yellow"/>
                <w:lang w:val="sk-SK"/>
              </w:rPr>
              <w:t xml:space="preserve"> </w:t>
            </w:r>
          </w:p>
          <w:p w14:paraId="1EFC513C" w14:textId="6BD646D7" w:rsidR="00EA442F" w:rsidRPr="00992290" w:rsidRDefault="00EA442F" w:rsidP="008F129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sk-SK"/>
              </w:rPr>
            </w:pPr>
            <w:r w:rsidRPr="00992290">
              <w:rPr>
                <w:rFonts w:ascii="Verdana" w:hAnsi="Verdana" w:cs="Arial"/>
                <w:sz w:val="20"/>
                <w:highlight w:val="yellow"/>
                <w:lang w:val="sk-SK"/>
              </w:rPr>
              <w:t>zam</w:t>
            </w:r>
            <w:r w:rsidR="003527FB" w:rsidRPr="00992290">
              <w:rPr>
                <w:rFonts w:ascii="Verdana" w:hAnsi="Verdana" w:cs="Arial"/>
                <w:sz w:val="20"/>
                <w:highlight w:val="yellow"/>
                <w:lang w:val="sk-SK"/>
              </w:rPr>
              <w:t>ěstnance</w:t>
            </w:r>
            <w:r w:rsidR="008F1293">
              <w:rPr>
                <w:rStyle w:val="Odkaznavysvtlivky"/>
                <w:rFonts w:ascii="Verdana" w:hAnsi="Verdana" w:cs="Arial"/>
                <w:sz w:val="20"/>
                <w:highlight w:val="yellow"/>
                <w:lang w:val="sk-SK"/>
              </w:rPr>
              <w:endnoteReference w:id="2"/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C513D" w14:textId="77777777" w:rsidR="00EA442F" w:rsidRPr="00992290" w:rsidRDefault="00EA442F" w:rsidP="009922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sk-SK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C513E" w14:textId="1EB5B26B" w:rsidR="00EA442F" w:rsidRPr="00992290" w:rsidRDefault="003527FB" w:rsidP="00614C2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sk-SK"/>
              </w:rPr>
            </w:pPr>
            <w:r w:rsidRPr="00992290">
              <w:rPr>
                <w:rFonts w:ascii="Verdana" w:hAnsi="Verdana" w:cs="Arial"/>
                <w:sz w:val="20"/>
                <w:highlight w:val="yellow"/>
                <w:lang w:val="sk-SK"/>
              </w:rPr>
              <w:t>Státní příslušnost</w:t>
            </w:r>
            <w:r w:rsidR="008F1293">
              <w:rPr>
                <w:rStyle w:val="Odkaznavysvtlivky"/>
                <w:rFonts w:ascii="Verdana" w:hAnsi="Verdana" w:cs="Arial"/>
                <w:sz w:val="20"/>
                <w:highlight w:val="yellow"/>
                <w:lang w:val="sk-SK"/>
              </w:rPr>
              <w:endnoteReference w:id="3"/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C513F" w14:textId="77777777" w:rsidR="00EA442F" w:rsidRPr="00992290" w:rsidRDefault="00EA442F" w:rsidP="009922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highlight w:val="yellow"/>
                <w:lang w:val="sk-SK"/>
              </w:rPr>
            </w:pPr>
          </w:p>
        </w:tc>
      </w:tr>
      <w:tr w:rsidR="00EA442F" w:rsidRPr="00992290" w14:paraId="1EFC5145" w14:textId="77777777" w:rsidTr="00992290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C5141" w14:textId="507CCFA1" w:rsidR="00EA442F" w:rsidRPr="00992290" w:rsidRDefault="00EA442F" w:rsidP="009922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sk-SK"/>
              </w:rPr>
            </w:pPr>
            <w:r w:rsidRPr="00992290">
              <w:rPr>
                <w:rFonts w:ascii="Verdana" w:hAnsi="Verdana" w:cs="Arial"/>
                <w:sz w:val="20"/>
                <w:highlight w:val="yellow"/>
                <w:lang w:val="sk-SK"/>
              </w:rPr>
              <w:t>Pohlav</w:t>
            </w:r>
            <w:r w:rsidR="003527FB" w:rsidRPr="00992290">
              <w:rPr>
                <w:rFonts w:ascii="Verdana" w:hAnsi="Verdana" w:cs="Arial"/>
                <w:sz w:val="20"/>
                <w:highlight w:val="yellow"/>
                <w:lang w:val="sk-SK"/>
              </w:rPr>
              <w:t>í</w:t>
            </w:r>
            <w:r w:rsidRPr="00992290">
              <w:rPr>
                <w:rFonts w:ascii="Verdana" w:hAnsi="Verdana" w:cs="Arial"/>
                <w:sz w:val="20"/>
                <w:highlight w:val="yellow"/>
                <w:lang w:val="sk-SK"/>
              </w:rPr>
              <w:t xml:space="preserve"> </w:t>
            </w:r>
            <w:r w:rsidRPr="00992290">
              <w:rPr>
                <w:rFonts w:ascii="Verdana" w:hAnsi="Verdana" w:cs="Calibri"/>
                <w:sz w:val="20"/>
                <w:highlight w:val="yellow"/>
                <w:lang w:val="sk-SK"/>
              </w:rPr>
              <w:t>[</w:t>
            </w:r>
            <w:r w:rsidRPr="00992290">
              <w:rPr>
                <w:rFonts w:ascii="Verdana" w:hAnsi="Verdana" w:cs="Calibri"/>
                <w:i/>
                <w:sz w:val="20"/>
                <w:highlight w:val="yellow"/>
                <w:lang w:val="sk-SK"/>
              </w:rPr>
              <w:t>M/Ž</w:t>
            </w:r>
            <w:r w:rsidR="00614C25">
              <w:rPr>
                <w:rFonts w:ascii="Verdana" w:hAnsi="Verdana" w:cs="Calibri"/>
                <w:i/>
                <w:sz w:val="20"/>
                <w:highlight w:val="yellow"/>
                <w:lang w:val="sk-SK"/>
              </w:rPr>
              <w:t>/Jiné</w:t>
            </w:r>
            <w:r w:rsidRPr="00992290">
              <w:rPr>
                <w:rFonts w:ascii="Verdana" w:hAnsi="Verdana" w:cs="Calibri"/>
                <w:sz w:val="20"/>
                <w:highlight w:val="yellow"/>
                <w:lang w:val="sk-SK"/>
              </w:rPr>
              <w:t>]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C5142" w14:textId="77777777" w:rsidR="00EA442F" w:rsidRPr="00992290" w:rsidRDefault="00EA442F" w:rsidP="009922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sk-SK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C5143" w14:textId="77777777" w:rsidR="00EA442F" w:rsidRPr="00192446" w:rsidRDefault="00330792" w:rsidP="009922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192446">
              <w:rPr>
                <w:rFonts w:ascii="Verdana" w:hAnsi="Verdana" w:cs="Arial"/>
                <w:sz w:val="20"/>
                <w:lang w:val="sk-SK"/>
              </w:rPr>
              <w:t>Akademický rok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C5144" w14:textId="0FB0AB8F" w:rsidR="00EA442F" w:rsidRPr="00192446" w:rsidRDefault="00614C25" w:rsidP="00614C25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192446">
              <w:rPr>
                <w:rFonts w:ascii="Verdana" w:hAnsi="Verdana" w:cs="Arial"/>
                <w:sz w:val="20"/>
                <w:lang w:val="sk-SK"/>
              </w:rPr>
              <w:t>20</w:t>
            </w:r>
            <w:r w:rsidR="00192446" w:rsidRPr="00192446">
              <w:rPr>
                <w:rFonts w:ascii="Verdana" w:hAnsi="Verdana" w:cs="Arial"/>
                <w:sz w:val="20"/>
                <w:lang w:val="sk-SK"/>
              </w:rPr>
              <w:t>20</w:t>
            </w:r>
            <w:r w:rsidRPr="00192446">
              <w:rPr>
                <w:rFonts w:ascii="Verdana" w:hAnsi="Verdana" w:cs="Arial"/>
                <w:sz w:val="20"/>
                <w:lang w:val="sk-SK"/>
              </w:rPr>
              <w:t>/202</w:t>
            </w:r>
            <w:r w:rsidR="00192446" w:rsidRPr="00192446">
              <w:rPr>
                <w:rFonts w:ascii="Verdana" w:hAnsi="Verdana" w:cs="Arial"/>
                <w:sz w:val="20"/>
                <w:lang w:val="sk-SK"/>
              </w:rPr>
              <w:t>1</w:t>
            </w:r>
          </w:p>
        </w:tc>
      </w:tr>
      <w:tr w:rsidR="008A3127" w:rsidRPr="00C706A6" w14:paraId="1EFC5148" w14:textId="77777777" w:rsidTr="00992290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C5146" w14:textId="77777777" w:rsidR="008A3127" w:rsidRPr="00C706A6" w:rsidRDefault="008A3127" w:rsidP="009922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992290">
              <w:rPr>
                <w:rFonts w:ascii="Verdana" w:hAnsi="Verdana" w:cs="Arial"/>
                <w:sz w:val="20"/>
                <w:highlight w:val="yellow"/>
                <w:lang w:val="sk-SK"/>
              </w:rPr>
              <w:t>E-mail</w:t>
            </w:r>
          </w:p>
        </w:tc>
        <w:tc>
          <w:tcPr>
            <w:tcW w:w="3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C5147" w14:textId="77777777" w:rsidR="008A3127" w:rsidRPr="00C706A6" w:rsidRDefault="008A3127" w:rsidP="009922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14:paraId="1EFC5149" w14:textId="77777777" w:rsidR="00EA442F" w:rsidRPr="00C706A6" w:rsidRDefault="00EA442F" w:rsidP="00D43D04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1EFC514A" w14:textId="111AD3B4" w:rsidR="00EA442F" w:rsidRPr="00C706A6" w:rsidRDefault="00EA442F" w:rsidP="00D43D04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C706A6">
        <w:rPr>
          <w:rFonts w:ascii="Verdana" w:hAnsi="Verdana" w:cs="Arial"/>
          <w:b/>
          <w:color w:val="002060"/>
          <w:szCs w:val="24"/>
          <w:lang w:val="sk-SK"/>
        </w:rPr>
        <w:t>Vys</w:t>
      </w:r>
      <w:r w:rsidR="003527FB">
        <w:rPr>
          <w:rFonts w:ascii="Verdana" w:hAnsi="Verdana" w:cs="Arial"/>
          <w:b/>
          <w:color w:val="002060"/>
          <w:szCs w:val="24"/>
          <w:lang w:val="sk-SK"/>
        </w:rPr>
        <w:t>ílající instituce</w:t>
      </w:r>
      <w:r w:rsidR="008F1293">
        <w:rPr>
          <w:rStyle w:val="Odkaznavysvtlivky"/>
          <w:rFonts w:ascii="Verdana" w:hAnsi="Verdana" w:cs="Arial"/>
          <w:b/>
          <w:color w:val="002060"/>
          <w:szCs w:val="24"/>
          <w:lang w:val="sk-SK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2"/>
        <w:gridCol w:w="2188"/>
        <w:gridCol w:w="2211"/>
        <w:gridCol w:w="2191"/>
      </w:tblGrid>
      <w:tr w:rsidR="003412AB" w:rsidRPr="00C706A6" w14:paraId="1EFC514D" w14:textId="77777777" w:rsidTr="00992290">
        <w:trPr>
          <w:trHeight w:val="314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C514B" w14:textId="77777777" w:rsidR="003412AB" w:rsidRPr="00C706A6" w:rsidRDefault="003527FB" w:rsidP="0099229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>
              <w:rPr>
                <w:rFonts w:ascii="Verdana" w:hAnsi="Verdana" w:cs="Arial"/>
                <w:sz w:val="20"/>
                <w:lang w:val="sk-SK"/>
              </w:rPr>
              <w:t>Náze</w:t>
            </w:r>
            <w:r w:rsidR="003412AB" w:rsidRPr="00C706A6">
              <w:rPr>
                <w:rFonts w:ascii="Verdana" w:hAnsi="Verdana" w:cs="Arial"/>
                <w:sz w:val="20"/>
                <w:lang w:val="sk-SK"/>
              </w:rPr>
              <w:t xml:space="preserve">v </w:t>
            </w:r>
          </w:p>
        </w:tc>
        <w:tc>
          <w:tcPr>
            <w:tcW w:w="6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C514C" w14:textId="77777777" w:rsidR="003412AB" w:rsidRPr="00C706A6" w:rsidRDefault="003527FB" w:rsidP="009922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891EDD"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Jihočeská univerzita v Českých Budějovicích</w:t>
            </w:r>
          </w:p>
        </w:tc>
      </w:tr>
      <w:tr w:rsidR="00EA442F" w:rsidRPr="00C706A6" w14:paraId="1EFC5153" w14:textId="77777777" w:rsidTr="00992290">
        <w:trPr>
          <w:trHeight w:val="314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C514E" w14:textId="59C8F319" w:rsidR="00EA442F" w:rsidRPr="00C706A6" w:rsidRDefault="00EA442F" w:rsidP="0099229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Erasmus kód</w:t>
            </w:r>
            <w:r w:rsidR="008F1293">
              <w:rPr>
                <w:rStyle w:val="Odkaznavysvtlivky"/>
                <w:rFonts w:ascii="Verdana" w:hAnsi="Verdana" w:cs="Arial"/>
                <w:sz w:val="20"/>
                <w:lang w:val="sk-SK"/>
              </w:rPr>
              <w:endnoteReference w:id="5"/>
            </w:r>
            <w:r w:rsidR="001A4116"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 xml:space="preserve">  </w:t>
            </w:r>
          </w:p>
          <w:p w14:paraId="1EFC514F" w14:textId="77777777" w:rsidR="00EA442F" w:rsidRPr="00C706A6" w:rsidRDefault="00D43D04" w:rsidP="0099229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(</w:t>
            </w:r>
            <w:r>
              <w:rPr>
                <w:rFonts w:ascii="Verdana" w:hAnsi="Verdana" w:cs="Arial"/>
                <w:sz w:val="16"/>
                <w:szCs w:val="16"/>
                <w:lang w:val="sk-SK"/>
              </w:rPr>
              <w:t>je-li to relevantní</w:t>
            </w:r>
            <w:r w:rsidRPr="00C706A6">
              <w:rPr>
                <w:rFonts w:ascii="Verdana" w:hAnsi="Verdana" w:cs="Arial"/>
                <w:sz w:val="16"/>
                <w:szCs w:val="16"/>
                <w:lang w:val="sk-SK"/>
              </w:rPr>
              <w:t>)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C5150" w14:textId="77777777" w:rsidR="00EA442F" w:rsidRPr="00C706A6" w:rsidRDefault="003527FB" w:rsidP="009922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891EDD"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CZ CESKE01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C5151" w14:textId="77777777" w:rsidR="00EA442F" w:rsidRPr="00C706A6" w:rsidRDefault="00A42F14" w:rsidP="009922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C5152" w14:textId="7D3738D5" w:rsidR="00EA442F" w:rsidRPr="00C706A6" w:rsidRDefault="00992290" w:rsidP="0099229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sk-SK"/>
              </w:rPr>
              <w:t>Zdravotně sociální</w:t>
            </w:r>
          </w:p>
        </w:tc>
      </w:tr>
      <w:tr w:rsidR="00EA442F" w:rsidRPr="00C706A6" w14:paraId="1EFC515A" w14:textId="77777777" w:rsidTr="00992290">
        <w:trPr>
          <w:trHeight w:val="472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C5154" w14:textId="77777777" w:rsidR="00EA442F" w:rsidRPr="00C706A6" w:rsidRDefault="00EA442F" w:rsidP="009922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Ad</w:t>
            </w:r>
            <w:r w:rsidR="00FA62EE" w:rsidRPr="00C706A6">
              <w:rPr>
                <w:rFonts w:ascii="Verdana" w:hAnsi="Verdana" w:cs="Arial"/>
                <w:sz w:val="20"/>
                <w:lang w:val="sk-SK"/>
              </w:rPr>
              <w:t>resa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C5155" w14:textId="77777777" w:rsidR="007925F2" w:rsidRDefault="008A3127" w:rsidP="0099229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sk-SK"/>
              </w:rPr>
            </w:pPr>
            <w:r w:rsidRPr="008A3127">
              <w:rPr>
                <w:rFonts w:ascii="Verdana" w:hAnsi="Verdana" w:cs="Arial"/>
                <w:color w:val="002060"/>
                <w:sz w:val="18"/>
                <w:szCs w:val="18"/>
                <w:lang w:val="sk-SK"/>
              </w:rPr>
              <w:t>Branišovská 1645/31a</w:t>
            </w:r>
          </w:p>
          <w:p w14:paraId="1EFC5156" w14:textId="77777777" w:rsidR="008A3127" w:rsidRDefault="008A3127" w:rsidP="0099229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sk-SK"/>
              </w:rPr>
              <w:t>České Budějovice</w:t>
            </w:r>
          </w:p>
          <w:p w14:paraId="1EFC5157" w14:textId="77777777" w:rsidR="008A3127" w:rsidRPr="008A3127" w:rsidRDefault="008A3127" w:rsidP="0099229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sk-SK"/>
              </w:rPr>
            </w:pPr>
            <w:r>
              <w:rPr>
                <w:rFonts w:ascii="Verdana" w:hAnsi="Verdana" w:cs="Arial"/>
                <w:color w:val="002060"/>
                <w:sz w:val="18"/>
                <w:szCs w:val="18"/>
                <w:lang w:val="sk-SK"/>
              </w:rPr>
              <w:t>37005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C5158" w14:textId="26D7EDC8" w:rsidR="00EA442F" w:rsidRPr="00C706A6" w:rsidRDefault="003527FB" w:rsidP="00614C2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>
              <w:rPr>
                <w:rFonts w:ascii="Verdana" w:hAnsi="Verdana" w:cs="Arial"/>
                <w:sz w:val="20"/>
                <w:lang w:val="sk-SK"/>
              </w:rPr>
              <w:t>S</w:t>
            </w:r>
            <w:r w:rsidR="0073055B" w:rsidRPr="00C706A6">
              <w:rPr>
                <w:rFonts w:ascii="Verdana" w:hAnsi="Verdana" w:cs="Arial"/>
                <w:sz w:val="20"/>
                <w:lang w:val="sk-SK"/>
              </w:rPr>
              <w:t>tát</w:t>
            </w:r>
            <w:r w:rsidR="00B24584" w:rsidRPr="00C706A6">
              <w:rPr>
                <w:rFonts w:ascii="Verdana" w:hAnsi="Verdana" w:cs="Arial"/>
                <w:sz w:val="20"/>
                <w:lang w:val="sk-SK"/>
              </w:rPr>
              <w:t>/</w:t>
            </w:r>
            <w:r w:rsidR="00B24584" w:rsidRPr="00C706A6">
              <w:rPr>
                <w:rFonts w:ascii="Verdana" w:hAnsi="Verdana" w:cs="Arial"/>
                <w:sz w:val="20"/>
                <w:lang w:val="sk-SK"/>
              </w:rPr>
              <w:br/>
              <w:t xml:space="preserve">Kód </w:t>
            </w:r>
            <w:r>
              <w:rPr>
                <w:rFonts w:ascii="Verdana" w:hAnsi="Verdana" w:cs="Arial"/>
                <w:sz w:val="20"/>
                <w:lang w:val="sk-SK"/>
              </w:rPr>
              <w:t>s</w:t>
            </w:r>
            <w:r w:rsidR="0073055B" w:rsidRPr="00C706A6">
              <w:rPr>
                <w:rFonts w:ascii="Verdana" w:hAnsi="Verdana" w:cs="Arial"/>
                <w:sz w:val="20"/>
                <w:lang w:val="sk-SK"/>
              </w:rPr>
              <w:t>tátu</w:t>
            </w:r>
            <w:r w:rsidR="008F1293">
              <w:rPr>
                <w:rStyle w:val="Odkaznavysvtlivky"/>
                <w:rFonts w:ascii="Verdana" w:hAnsi="Verdana" w:cs="Arial"/>
                <w:sz w:val="20"/>
                <w:lang w:val="sk-SK"/>
              </w:rPr>
              <w:endnoteReference w:id="6"/>
            </w:r>
            <w:r w:rsidR="00B24584" w:rsidRPr="00C706A6">
              <w:rPr>
                <w:rStyle w:val="Odkaznavysvtlivky"/>
                <w:rFonts w:ascii="Verdana" w:hAnsi="Verdana" w:cs="Arial"/>
                <w:sz w:val="20"/>
                <w:lang w:val="sk-SK"/>
              </w:rPr>
              <w:t xml:space="preserve"> 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C5159" w14:textId="77777777" w:rsidR="00EA442F" w:rsidRPr="00C706A6" w:rsidRDefault="003527FB" w:rsidP="00992290">
            <w:pPr>
              <w:shd w:val="clear" w:color="auto" w:fill="FFFFFF"/>
              <w:ind w:right="49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>
              <w:rPr>
                <w:rFonts w:ascii="Verdana" w:hAnsi="Verdana" w:cs="Arial"/>
                <w:b/>
                <w:sz w:val="20"/>
                <w:lang w:val="sk-SK"/>
              </w:rPr>
              <w:t>CZ</w:t>
            </w:r>
          </w:p>
        </w:tc>
      </w:tr>
      <w:tr w:rsidR="00EA442F" w:rsidRPr="00C706A6" w14:paraId="1EFC5161" w14:textId="77777777" w:rsidTr="00992290">
        <w:trPr>
          <w:trHeight w:val="811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C515B" w14:textId="77777777" w:rsidR="00FA62EE" w:rsidRPr="00C706A6" w:rsidRDefault="003527FB" w:rsidP="0099229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>
              <w:rPr>
                <w:rFonts w:ascii="Verdana" w:hAnsi="Verdana" w:cs="Arial"/>
                <w:sz w:val="20"/>
                <w:lang w:val="sk-SK"/>
              </w:rPr>
              <w:t>Jméno</w:t>
            </w:r>
            <w:r w:rsidR="00FA62EE" w:rsidRPr="00C706A6">
              <w:rPr>
                <w:rFonts w:ascii="Verdana" w:hAnsi="Verdana" w:cs="Arial"/>
                <w:sz w:val="20"/>
                <w:lang w:val="sk-SK"/>
              </w:rPr>
              <w:t xml:space="preserve"> kontaktn</w:t>
            </w:r>
            <w:r>
              <w:rPr>
                <w:rFonts w:ascii="Verdana" w:hAnsi="Verdana" w:cs="Arial"/>
                <w:sz w:val="20"/>
                <w:lang w:val="sk-SK"/>
              </w:rPr>
              <w:t>í</w:t>
            </w:r>
            <w:r w:rsidR="00FA62EE" w:rsidRPr="00C706A6">
              <w:rPr>
                <w:rFonts w:ascii="Verdana" w:hAnsi="Verdana" w:cs="Arial"/>
                <w:sz w:val="20"/>
                <w:lang w:val="sk-SK"/>
              </w:rPr>
              <w:t xml:space="preserve"> </w:t>
            </w:r>
          </w:p>
          <w:p w14:paraId="1EFC515C" w14:textId="77777777" w:rsidR="00EA442F" w:rsidRPr="00C706A6" w:rsidRDefault="00FA62EE" w:rsidP="0099229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osoby a</w:t>
            </w:r>
            <w:r w:rsidR="00817849">
              <w:rPr>
                <w:rFonts w:ascii="Verdana" w:hAnsi="Verdana" w:cs="Arial"/>
                <w:sz w:val="20"/>
                <w:lang w:val="sk-SK"/>
              </w:rPr>
              <w:t> </w:t>
            </w:r>
            <w:r w:rsidRPr="00C706A6">
              <w:rPr>
                <w:rFonts w:ascii="Verdana" w:hAnsi="Verdana" w:cs="Arial"/>
                <w:sz w:val="20"/>
                <w:lang w:val="sk-SK"/>
              </w:rPr>
              <w:t>poz</w:t>
            </w:r>
            <w:r w:rsidR="003527FB">
              <w:rPr>
                <w:rFonts w:ascii="Verdana" w:hAnsi="Verdana" w:cs="Arial"/>
                <w:sz w:val="20"/>
                <w:lang w:val="sk-SK"/>
              </w:rPr>
              <w:t>ice</w:t>
            </w: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C515D" w14:textId="5FB9878F" w:rsidR="003527FB" w:rsidRPr="00C706A6" w:rsidRDefault="00992290" w:rsidP="00992290">
            <w:pPr>
              <w:shd w:val="clear" w:color="auto" w:fill="FFFFFF"/>
              <w:spacing w:after="0"/>
              <w:ind w:right="-1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Jana Ředinová</w:t>
            </w:r>
            <w:bookmarkStart w:id="0" w:name="_GoBack"/>
            <w:bookmarkEnd w:id="0"/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C515E" w14:textId="77777777" w:rsidR="00B24584" w:rsidRPr="00C706A6" w:rsidRDefault="00B24584" w:rsidP="0099229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 xml:space="preserve">E-mail / tel.č. </w:t>
            </w:r>
          </w:p>
          <w:p w14:paraId="1EFC515F" w14:textId="77777777" w:rsidR="00FA62EE" w:rsidRPr="00C706A6" w:rsidRDefault="003527FB" w:rsidP="0099229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06A6">
              <w:rPr>
                <w:rFonts w:ascii="Verdana" w:hAnsi="Verdana" w:cs="Arial"/>
                <w:sz w:val="20"/>
                <w:lang w:val="sk-SK"/>
              </w:rPr>
              <w:t>K</w:t>
            </w:r>
            <w:r w:rsidR="00B24584" w:rsidRPr="00C706A6">
              <w:rPr>
                <w:rFonts w:ascii="Verdana" w:hAnsi="Verdana" w:cs="Arial"/>
                <w:sz w:val="20"/>
                <w:lang w:val="sk-SK"/>
              </w:rPr>
              <w:t>ontak</w:t>
            </w:r>
            <w:r>
              <w:rPr>
                <w:rFonts w:ascii="Verdana" w:hAnsi="Verdana" w:cs="Arial"/>
                <w:sz w:val="20"/>
                <w:lang w:val="sk-SK"/>
              </w:rPr>
              <w:t xml:space="preserve">ní </w:t>
            </w:r>
            <w:r w:rsidR="00B24584" w:rsidRPr="00C706A6">
              <w:rPr>
                <w:rFonts w:ascii="Verdana" w:hAnsi="Verdana" w:cs="Arial"/>
                <w:sz w:val="20"/>
                <w:lang w:val="sk-SK"/>
              </w:rPr>
              <w:t>osoby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6E4E05" w14:textId="77777777" w:rsidR="00992290" w:rsidRDefault="00992290" w:rsidP="0099229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E:/zahr@zsf.jcu.cz</w:t>
            </w:r>
          </w:p>
          <w:p w14:paraId="1EFC5160" w14:textId="042AF60F" w:rsidR="00EA442F" w:rsidRPr="006676F4" w:rsidRDefault="00992290" w:rsidP="0099229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r>
              <w:rPr>
                <w:rFonts w:ascii="Verdana" w:hAnsi="Verdana" w:cs="Arial"/>
                <w:color w:val="002060"/>
                <w:sz w:val="20"/>
                <w:lang w:val="sk-SK"/>
              </w:rPr>
              <w:t>T:+420389037517</w:t>
            </w:r>
          </w:p>
        </w:tc>
      </w:tr>
      <w:tr w:rsidR="00614C25" w:rsidRPr="00C706A6" w14:paraId="5015C41C" w14:textId="77777777" w:rsidTr="00992290">
        <w:trPr>
          <w:trHeight w:val="811"/>
        </w:trPr>
        <w:tc>
          <w:tcPr>
            <w:tcW w:w="2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C780FA" w14:textId="33C4963E" w:rsidR="00614C25" w:rsidRDefault="00614C25" w:rsidP="00614C25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ABE989" w14:textId="77777777" w:rsidR="00614C25" w:rsidRDefault="00614C25" w:rsidP="00614C25">
            <w:pPr>
              <w:shd w:val="clear" w:color="auto" w:fill="FFFFFF"/>
              <w:spacing w:after="0"/>
              <w:ind w:right="-1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165B77" w14:textId="7A858BDE" w:rsidR="00614C25" w:rsidRPr="00614C25" w:rsidRDefault="00614C25" w:rsidP="00614C25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614C25">
              <w:rPr>
                <w:rFonts w:ascii="Verdana" w:hAnsi="Verdana" w:cs="Arial"/>
                <w:sz w:val="20"/>
                <w:lang w:val="sk-SK"/>
              </w:rPr>
              <w:t xml:space="preserve">Velikost </w:t>
            </w:r>
            <w:r>
              <w:rPr>
                <w:rFonts w:ascii="Verdana" w:hAnsi="Verdana" w:cs="Arial"/>
                <w:sz w:val="20"/>
                <w:lang w:val="sk-SK"/>
              </w:rPr>
              <w:t>organizace</w:t>
            </w:r>
            <w:r w:rsidRPr="00614C25">
              <w:rPr>
                <w:rFonts w:ascii="Verdana" w:hAnsi="Verdana" w:cs="Arial"/>
                <w:sz w:val="20"/>
                <w:lang w:val="sk-SK"/>
              </w:rPr>
              <w:t xml:space="preserve"> </w:t>
            </w:r>
          </w:p>
          <w:p w14:paraId="052B0A36" w14:textId="0ABF8E7E" w:rsidR="00614C25" w:rsidRPr="00614C25" w:rsidRDefault="00614C25" w:rsidP="00614C2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614C25">
              <w:rPr>
                <w:rFonts w:ascii="Verdana" w:hAnsi="Verdana" w:cs="Arial"/>
                <w:sz w:val="16"/>
                <w:szCs w:val="16"/>
                <w:lang w:val="sk-SK"/>
              </w:rPr>
              <w:t>(je-li to relevantní)</w:t>
            </w:r>
          </w:p>
        </w:tc>
        <w:tc>
          <w:tcPr>
            <w:tcW w:w="2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19AF03" w14:textId="479FFC53" w:rsidR="00614C25" w:rsidRDefault="006A6996" w:rsidP="00614C25">
            <w:pPr>
              <w:spacing w:after="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1010927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C25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14C25" w:rsidRPr="00AD0B3E">
              <w:rPr>
                <w:rFonts w:ascii="Verdana" w:hAnsi="Verdana" w:cs="Arial"/>
                <w:sz w:val="16"/>
                <w:szCs w:val="16"/>
                <w:lang w:val="en-GB"/>
              </w:rPr>
              <w:t xml:space="preserve">&lt;250 </w:t>
            </w:r>
            <w:r w:rsidR="00614C25">
              <w:rPr>
                <w:rFonts w:ascii="Verdana" w:hAnsi="Verdana" w:cs="Arial"/>
                <w:sz w:val="16"/>
                <w:szCs w:val="16"/>
                <w:lang w:val="en-GB"/>
              </w:rPr>
              <w:t>zaměstnanců</w:t>
            </w:r>
          </w:p>
          <w:p w14:paraId="5F335A22" w14:textId="780EEE2A" w:rsidR="00614C25" w:rsidRPr="00614C25" w:rsidRDefault="006A6996" w:rsidP="00614C25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42416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C25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14C25" w:rsidRPr="00AD0B3E">
              <w:rPr>
                <w:rFonts w:ascii="Verdana" w:hAnsi="Verdana" w:cs="Arial"/>
                <w:sz w:val="16"/>
                <w:szCs w:val="16"/>
                <w:lang w:val="en-GB"/>
              </w:rPr>
              <w:t xml:space="preserve">&gt;250 </w:t>
            </w:r>
            <w:r w:rsidR="00614C25">
              <w:rPr>
                <w:rFonts w:ascii="Verdana" w:hAnsi="Verdana" w:cs="Arial"/>
                <w:sz w:val="16"/>
                <w:szCs w:val="16"/>
                <w:lang w:val="en-GB"/>
              </w:rPr>
              <w:t>zaměstnanců</w:t>
            </w:r>
          </w:p>
        </w:tc>
      </w:tr>
    </w:tbl>
    <w:p w14:paraId="1EFC5162" w14:textId="77777777" w:rsidR="00EA442F" w:rsidRPr="00C706A6" w:rsidRDefault="00EA442F" w:rsidP="00D43D04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1EFC5163" w14:textId="7F79FA3B" w:rsidR="007967A9" w:rsidRDefault="00FA62EE" w:rsidP="00D43D04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C706A6">
        <w:rPr>
          <w:rFonts w:ascii="Verdana" w:hAnsi="Verdana" w:cs="Arial"/>
          <w:b/>
          <w:color w:val="002060"/>
          <w:szCs w:val="24"/>
          <w:lang w:val="sk-SK"/>
        </w:rPr>
        <w:t>P</w:t>
      </w:r>
      <w:r w:rsidR="003527FB">
        <w:rPr>
          <w:rFonts w:ascii="Verdana" w:hAnsi="Verdana" w:cs="Arial"/>
          <w:b/>
          <w:color w:val="002060"/>
          <w:szCs w:val="24"/>
          <w:lang w:val="sk-SK"/>
        </w:rPr>
        <w:t>řijímající instituce</w:t>
      </w:r>
      <w:r w:rsidR="00E4124F" w:rsidRPr="00C706A6">
        <w:rPr>
          <w:rFonts w:ascii="Verdana" w:hAnsi="Verdana" w:cs="Arial"/>
          <w:b/>
          <w:color w:val="002060"/>
          <w:szCs w:val="24"/>
          <w:lang w:val="sk-SK"/>
        </w:rPr>
        <w:t>/podnik</w:t>
      </w:r>
      <w:r w:rsidR="008F1293">
        <w:rPr>
          <w:rStyle w:val="Odkaznavysvtlivky"/>
          <w:rFonts w:ascii="Verdana" w:hAnsi="Verdana" w:cs="Arial"/>
          <w:b/>
          <w:color w:val="002060"/>
          <w:szCs w:val="24"/>
          <w:lang w:val="sk-SK"/>
        </w:rPr>
        <w:endnoteReference w:id="7"/>
      </w:r>
    </w:p>
    <w:p w14:paraId="1EFC5164" w14:textId="77777777" w:rsidR="008A3127" w:rsidRPr="008A3127" w:rsidRDefault="008A3127" w:rsidP="00D43D04">
      <w:pPr>
        <w:shd w:val="clear" w:color="auto" w:fill="FFFFFF"/>
        <w:spacing w:after="0"/>
        <w:ind w:right="-992"/>
        <w:jc w:val="left"/>
        <w:rPr>
          <w:rFonts w:ascii="Verdana" w:hAnsi="Verdana" w:cs="Arial"/>
          <w:b/>
          <w:color w:val="002060"/>
          <w:szCs w:val="24"/>
          <w:lang w:val="fr-BE"/>
        </w:rPr>
      </w:pPr>
    </w:p>
    <w:tbl>
      <w:tblPr>
        <w:tblW w:w="8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19"/>
        <w:gridCol w:w="2693"/>
        <w:gridCol w:w="2126"/>
        <w:gridCol w:w="1834"/>
        <w:gridCol w:w="9"/>
      </w:tblGrid>
      <w:tr w:rsidR="006676F4" w:rsidRPr="00891EDD" w14:paraId="1EFC5167" w14:textId="77777777" w:rsidTr="00992290">
        <w:trPr>
          <w:trHeight w:val="371"/>
        </w:trPr>
        <w:tc>
          <w:tcPr>
            <w:tcW w:w="2119" w:type="dxa"/>
            <w:shd w:val="clear" w:color="auto" w:fill="FFFFFF"/>
            <w:vAlign w:val="center"/>
          </w:tcPr>
          <w:p w14:paraId="1EFC5165" w14:textId="77777777" w:rsidR="006676F4" w:rsidRPr="00992290" w:rsidRDefault="006676F4" w:rsidP="0099229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sk-SK"/>
              </w:rPr>
            </w:pPr>
            <w:r w:rsidRPr="00992290">
              <w:rPr>
                <w:rFonts w:ascii="Verdana" w:hAnsi="Verdana" w:cs="Arial"/>
                <w:sz w:val="20"/>
                <w:highlight w:val="yellow"/>
                <w:lang w:val="sk-SK"/>
              </w:rPr>
              <w:t>Náz</w:t>
            </w:r>
            <w:r w:rsidR="00D43D04" w:rsidRPr="00992290">
              <w:rPr>
                <w:rFonts w:ascii="Verdana" w:hAnsi="Verdana" w:cs="Arial"/>
                <w:sz w:val="20"/>
                <w:highlight w:val="yellow"/>
                <w:lang w:val="sk-SK"/>
              </w:rPr>
              <w:t>e</w:t>
            </w:r>
            <w:r w:rsidRPr="00992290">
              <w:rPr>
                <w:rFonts w:ascii="Verdana" w:hAnsi="Verdana" w:cs="Arial"/>
                <w:sz w:val="20"/>
                <w:highlight w:val="yellow"/>
                <w:lang w:val="sk-SK"/>
              </w:rPr>
              <w:t>v</w:t>
            </w:r>
          </w:p>
        </w:tc>
        <w:tc>
          <w:tcPr>
            <w:tcW w:w="6662" w:type="dxa"/>
            <w:gridSpan w:val="4"/>
            <w:shd w:val="clear" w:color="auto" w:fill="FFFFFF"/>
            <w:vAlign w:val="center"/>
          </w:tcPr>
          <w:p w14:paraId="1EFC5166" w14:textId="77777777" w:rsidR="006676F4" w:rsidRPr="00992290" w:rsidRDefault="006676F4" w:rsidP="00992290">
            <w:pPr>
              <w:shd w:val="clear" w:color="auto" w:fill="FFFFFF"/>
              <w:spacing w:after="0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sk-SK"/>
              </w:rPr>
            </w:pPr>
          </w:p>
        </w:tc>
      </w:tr>
      <w:tr w:rsidR="006676F4" w:rsidRPr="00C706A6" w14:paraId="1EFC516B" w14:textId="77777777" w:rsidTr="00992290">
        <w:trPr>
          <w:trHeight w:val="445"/>
        </w:trPr>
        <w:tc>
          <w:tcPr>
            <w:tcW w:w="2119" w:type="dxa"/>
            <w:shd w:val="clear" w:color="auto" w:fill="FFFFFF"/>
            <w:vAlign w:val="center"/>
          </w:tcPr>
          <w:p w14:paraId="1EFC5168" w14:textId="77777777" w:rsidR="006676F4" w:rsidRPr="00992290" w:rsidRDefault="006676F4" w:rsidP="0099229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sk-SK"/>
              </w:rPr>
            </w:pPr>
            <w:r w:rsidRPr="00992290">
              <w:rPr>
                <w:rFonts w:ascii="Verdana" w:hAnsi="Verdana" w:cs="Arial"/>
                <w:sz w:val="20"/>
                <w:highlight w:val="yellow"/>
                <w:lang w:val="sk-SK"/>
              </w:rPr>
              <w:t>Fakulta/Katedra</w:t>
            </w:r>
          </w:p>
          <w:p w14:paraId="1EFC5169" w14:textId="77777777" w:rsidR="006676F4" w:rsidRPr="00992290" w:rsidRDefault="006676F4" w:rsidP="0099229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sk-SK"/>
              </w:rPr>
            </w:pPr>
          </w:p>
        </w:tc>
        <w:tc>
          <w:tcPr>
            <w:tcW w:w="6662" w:type="dxa"/>
            <w:gridSpan w:val="4"/>
            <w:shd w:val="clear" w:color="auto" w:fill="FFFFFF"/>
            <w:vAlign w:val="center"/>
          </w:tcPr>
          <w:p w14:paraId="1EFC516A" w14:textId="77777777" w:rsidR="006676F4" w:rsidRPr="00992290" w:rsidRDefault="006676F4" w:rsidP="0099229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sk-SK"/>
              </w:rPr>
            </w:pPr>
          </w:p>
        </w:tc>
      </w:tr>
      <w:tr w:rsidR="006676F4" w:rsidRPr="00C706A6" w14:paraId="1EFC516F" w14:textId="77777777" w:rsidTr="00992290">
        <w:trPr>
          <w:trHeight w:val="371"/>
        </w:trPr>
        <w:tc>
          <w:tcPr>
            <w:tcW w:w="2119" w:type="dxa"/>
            <w:shd w:val="clear" w:color="auto" w:fill="FFFFFF"/>
            <w:vAlign w:val="center"/>
          </w:tcPr>
          <w:p w14:paraId="1EFC516C" w14:textId="77777777" w:rsidR="006676F4" w:rsidRPr="006A6996" w:rsidRDefault="006676F4" w:rsidP="0099229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6A6996">
              <w:rPr>
                <w:rFonts w:ascii="Verdana" w:hAnsi="Verdana" w:cs="Arial"/>
                <w:sz w:val="20"/>
                <w:lang w:val="sk-SK"/>
              </w:rPr>
              <w:t xml:space="preserve">Erasmus kód  </w:t>
            </w:r>
          </w:p>
          <w:p w14:paraId="1EFC516D" w14:textId="77777777" w:rsidR="006676F4" w:rsidRPr="00992290" w:rsidRDefault="00D43D04" w:rsidP="0099229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sk-SK"/>
              </w:rPr>
            </w:pPr>
            <w:r w:rsidRPr="006A6996">
              <w:rPr>
                <w:rFonts w:ascii="Verdana" w:hAnsi="Verdana" w:cs="Arial"/>
                <w:sz w:val="16"/>
                <w:szCs w:val="16"/>
                <w:lang w:val="sk-SK"/>
              </w:rPr>
              <w:t>(je-li to relevantní)</w:t>
            </w:r>
          </w:p>
        </w:tc>
        <w:tc>
          <w:tcPr>
            <w:tcW w:w="6662" w:type="dxa"/>
            <w:gridSpan w:val="4"/>
            <w:shd w:val="clear" w:color="auto" w:fill="FFFFFF"/>
            <w:vAlign w:val="center"/>
          </w:tcPr>
          <w:p w14:paraId="1EFC516E" w14:textId="77777777" w:rsidR="006676F4" w:rsidRPr="00992290" w:rsidRDefault="006676F4" w:rsidP="0099229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yellow"/>
                <w:lang w:val="sk-SK"/>
              </w:rPr>
            </w:pPr>
          </w:p>
        </w:tc>
      </w:tr>
      <w:tr w:rsidR="00D43D04" w:rsidRPr="00C706A6" w14:paraId="1EFC5174" w14:textId="77777777" w:rsidTr="00992290">
        <w:trPr>
          <w:trHeight w:val="559"/>
        </w:trPr>
        <w:tc>
          <w:tcPr>
            <w:tcW w:w="2119" w:type="dxa"/>
            <w:shd w:val="clear" w:color="auto" w:fill="FFFFFF"/>
            <w:vAlign w:val="center"/>
          </w:tcPr>
          <w:p w14:paraId="1EFC5170" w14:textId="77777777" w:rsidR="00D43D04" w:rsidRPr="00992290" w:rsidRDefault="00D43D04" w:rsidP="0099229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sk-SK"/>
              </w:rPr>
            </w:pPr>
            <w:r w:rsidRPr="00992290">
              <w:rPr>
                <w:rFonts w:ascii="Verdana" w:hAnsi="Verdana" w:cs="Arial"/>
                <w:sz w:val="20"/>
                <w:highlight w:val="yellow"/>
                <w:lang w:val="sk-SK"/>
              </w:rPr>
              <w:t>Adresa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EFC5171" w14:textId="77777777" w:rsidR="00D43D04" w:rsidRPr="00992290" w:rsidRDefault="00D43D04" w:rsidP="00992290">
            <w:pPr>
              <w:shd w:val="clear" w:color="auto" w:fill="FFFFFF"/>
              <w:spacing w:after="0"/>
              <w:contextualSpacing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sk-SK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EFC5172" w14:textId="120F4C94" w:rsidR="00D43D04" w:rsidRPr="00992290" w:rsidRDefault="00D43D04" w:rsidP="00614C2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highlight w:val="yellow"/>
                <w:lang w:val="sk-SK"/>
              </w:rPr>
            </w:pPr>
            <w:r w:rsidRPr="00992290">
              <w:rPr>
                <w:rFonts w:ascii="Verdana" w:hAnsi="Verdana" w:cs="Arial"/>
                <w:sz w:val="20"/>
                <w:highlight w:val="yellow"/>
                <w:lang w:val="sk-SK"/>
              </w:rPr>
              <w:t>Stát/</w:t>
            </w:r>
            <w:r w:rsidRPr="00992290">
              <w:rPr>
                <w:rFonts w:ascii="Verdana" w:hAnsi="Verdana" w:cs="Arial"/>
                <w:sz w:val="20"/>
                <w:highlight w:val="yellow"/>
                <w:lang w:val="sk-SK"/>
              </w:rPr>
              <w:br/>
              <w:t>Kód státu</w:t>
            </w:r>
            <w:r w:rsidRPr="00992290">
              <w:rPr>
                <w:rStyle w:val="Odkaznavysvtlivky"/>
                <w:rFonts w:ascii="Verdana" w:hAnsi="Verdana" w:cs="Arial"/>
                <w:sz w:val="20"/>
                <w:highlight w:val="yellow"/>
                <w:lang w:val="sk-SK"/>
              </w:rPr>
              <w:t xml:space="preserve"> 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1EFC5173" w14:textId="77777777" w:rsidR="00D43D04" w:rsidRPr="00C706A6" w:rsidRDefault="00D43D04" w:rsidP="0099229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D43D04" w:rsidRPr="00891EDD" w14:paraId="1EFC517B" w14:textId="77777777" w:rsidTr="00992290">
        <w:tc>
          <w:tcPr>
            <w:tcW w:w="2119" w:type="dxa"/>
            <w:shd w:val="clear" w:color="auto" w:fill="FFFFFF"/>
            <w:vAlign w:val="center"/>
          </w:tcPr>
          <w:p w14:paraId="1EFC5175" w14:textId="77777777" w:rsidR="00D43D04" w:rsidRPr="00992290" w:rsidRDefault="00D43D04" w:rsidP="0099229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sk-SK"/>
              </w:rPr>
            </w:pPr>
            <w:r w:rsidRPr="00992290">
              <w:rPr>
                <w:rFonts w:ascii="Verdana" w:hAnsi="Verdana" w:cs="Arial"/>
                <w:sz w:val="20"/>
                <w:highlight w:val="yellow"/>
                <w:lang w:val="sk-SK"/>
              </w:rPr>
              <w:t xml:space="preserve">Jméno kontaktní </w:t>
            </w:r>
          </w:p>
          <w:p w14:paraId="1EFC5176" w14:textId="77777777" w:rsidR="00D43D04" w:rsidRPr="00992290" w:rsidRDefault="00D43D04" w:rsidP="0099229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sk-SK"/>
              </w:rPr>
            </w:pPr>
            <w:r w:rsidRPr="00992290">
              <w:rPr>
                <w:rFonts w:ascii="Verdana" w:hAnsi="Verdana" w:cs="Arial"/>
                <w:sz w:val="20"/>
                <w:highlight w:val="yellow"/>
                <w:lang w:val="sk-SK"/>
              </w:rPr>
              <w:t>osoby a pozice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EFC5177" w14:textId="77777777" w:rsidR="00D43D04" w:rsidRPr="00992290" w:rsidRDefault="00D43D04" w:rsidP="0099229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sk-SK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EFC5178" w14:textId="77777777" w:rsidR="00D43D04" w:rsidRPr="00992290" w:rsidRDefault="00D43D04" w:rsidP="0099229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highlight w:val="yellow"/>
                <w:lang w:val="sk-SK"/>
              </w:rPr>
            </w:pPr>
            <w:r w:rsidRPr="00992290">
              <w:rPr>
                <w:rFonts w:ascii="Verdana" w:hAnsi="Verdana" w:cs="Arial"/>
                <w:sz w:val="20"/>
                <w:highlight w:val="yellow"/>
                <w:lang w:val="sk-SK"/>
              </w:rPr>
              <w:t xml:space="preserve">E-mail / tel.č. </w:t>
            </w:r>
          </w:p>
          <w:p w14:paraId="1EFC5179" w14:textId="77777777" w:rsidR="00D43D04" w:rsidRPr="00992290" w:rsidRDefault="00D43D04" w:rsidP="0099229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highlight w:val="yellow"/>
                <w:lang w:val="sk-SK"/>
              </w:rPr>
            </w:pPr>
            <w:r w:rsidRPr="00992290">
              <w:rPr>
                <w:rFonts w:ascii="Verdana" w:hAnsi="Verdana" w:cs="Arial"/>
                <w:sz w:val="20"/>
                <w:highlight w:val="yellow"/>
                <w:lang w:val="sk-SK"/>
              </w:rPr>
              <w:t>Kontakní osoby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1EFC517A" w14:textId="77777777" w:rsidR="00D43D04" w:rsidRPr="00891EDD" w:rsidRDefault="00D43D04" w:rsidP="0099229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</w:tr>
      <w:tr w:rsidR="00E4124F" w:rsidRPr="00C706A6" w14:paraId="1EFC5184" w14:textId="77777777" w:rsidTr="00992290">
        <w:trPr>
          <w:gridAfter w:val="1"/>
          <w:wAfter w:w="9" w:type="dxa"/>
          <w:trHeight w:val="811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C517E" w14:textId="5F2F4040" w:rsidR="00E4124F" w:rsidRPr="00992290" w:rsidRDefault="00E4124F" w:rsidP="009922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highlight w:val="yellow"/>
                <w:lang w:val="sk-SK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C517F" w14:textId="77777777" w:rsidR="00E4124F" w:rsidRPr="00992290" w:rsidRDefault="00E4124F" w:rsidP="009922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highlight w:val="yellow"/>
                <w:lang w:val="sk-SK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C5180" w14:textId="77777777" w:rsidR="00E4124F" w:rsidRPr="00992290" w:rsidRDefault="00E4124F" w:rsidP="00992290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highlight w:val="yellow"/>
                <w:lang w:val="sk-SK"/>
              </w:rPr>
            </w:pPr>
            <w:r w:rsidRPr="00992290">
              <w:rPr>
                <w:rFonts w:ascii="Verdana" w:hAnsi="Verdana" w:cs="Arial"/>
                <w:sz w:val="20"/>
                <w:highlight w:val="yellow"/>
                <w:lang w:val="sk-SK"/>
              </w:rPr>
              <w:t xml:space="preserve">Velikost podniku </w:t>
            </w:r>
          </w:p>
          <w:p w14:paraId="1EFC5181" w14:textId="77777777" w:rsidR="00E4124F" w:rsidRPr="00992290" w:rsidRDefault="00E4124F" w:rsidP="00992290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highlight w:val="yellow"/>
                <w:lang w:val="sk-SK"/>
              </w:rPr>
            </w:pPr>
            <w:r w:rsidRPr="00992290">
              <w:rPr>
                <w:rFonts w:ascii="Verdana" w:hAnsi="Verdana" w:cs="Arial"/>
                <w:sz w:val="16"/>
                <w:szCs w:val="16"/>
                <w:highlight w:val="yellow"/>
                <w:lang w:val="sk-SK"/>
              </w:rPr>
              <w:t>(je-li to relevantní)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C5182" w14:textId="77777777" w:rsidR="00E4124F" w:rsidRPr="00E4124F" w:rsidRDefault="00E4124F" w:rsidP="00992290">
            <w:pPr>
              <w:spacing w:after="120"/>
              <w:ind w:right="-992"/>
              <w:jc w:val="left"/>
              <w:rPr>
                <w:rFonts w:ascii="Verdana" w:hAnsi="Verdana" w:cs="Arial"/>
                <w:sz w:val="14"/>
                <w:szCs w:val="14"/>
                <w:lang w:val="en-GB"/>
              </w:rPr>
            </w:pPr>
            <w:r w:rsidRPr="00E4124F">
              <w:rPr>
                <w:rFonts w:ascii="MS Gothic" w:eastAsia="MS Gothic" w:hAnsi="MS Gothic" w:cs="Arial" w:hint="eastAsia"/>
                <w:sz w:val="14"/>
                <w:szCs w:val="14"/>
                <w:lang w:val="en-GB"/>
              </w:rPr>
              <w:t>☐</w:t>
            </w:r>
            <w:r>
              <w:rPr>
                <w:rFonts w:ascii="Verdana" w:hAnsi="Verdana" w:cs="Arial"/>
                <w:sz w:val="14"/>
                <w:szCs w:val="14"/>
                <w:u w:val="single"/>
                <w:lang w:val="en-GB"/>
              </w:rPr>
              <w:t>&lt;</w:t>
            </w:r>
            <w:r w:rsidRPr="00E4124F">
              <w:rPr>
                <w:rFonts w:ascii="Verdana" w:hAnsi="Verdana" w:cs="Arial"/>
                <w:sz w:val="14"/>
                <w:szCs w:val="14"/>
                <w:lang w:val="en-GB"/>
              </w:rPr>
              <w:t>250 zamestnanců</w:t>
            </w:r>
          </w:p>
          <w:p w14:paraId="1EFC5183" w14:textId="77777777" w:rsidR="00E4124F" w:rsidRPr="00C706A6" w:rsidRDefault="00E4124F" w:rsidP="0099229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E4124F">
              <w:rPr>
                <w:rFonts w:ascii="MS Gothic" w:eastAsia="MS Gothic" w:hAnsi="MS Gothic" w:cs="Arial" w:hint="eastAsia"/>
                <w:sz w:val="14"/>
                <w:szCs w:val="14"/>
                <w:lang w:val="en-GB"/>
              </w:rPr>
              <w:t>☐</w:t>
            </w:r>
            <w:r w:rsidRPr="00E4124F">
              <w:rPr>
                <w:rFonts w:ascii="Verdana" w:hAnsi="Verdana" w:cs="Arial"/>
                <w:sz w:val="14"/>
                <w:szCs w:val="14"/>
                <w:lang w:val="en-GB"/>
              </w:rPr>
              <w:t>&gt;250 zamestnanc</w:t>
            </w:r>
            <w:r>
              <w:rPr>
                <w:rFonts w:ascii="Verdana" w:hAnsi="Verdana" w:cs="Arial"/>
                <w:sz w:val="14"/>
                <w:szCs w:val="14"/>
                <w:lang w:val="en-GB"/>
              </w:rPr>
              <w:t>ů</w:t>
            </w:r>
          </w:p>
        </w:tc>
      </w:tr>
    </w:tbl>
    <w:p w14:paraId="1EFC5187" w14:textId="77777777" w:rsidR="007967A9" w:rsidRPr="00C706A6" w:rsidRDefault="003527FB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sk-SK"/>
        </w:rPr>
      </w:pPr>
      <w:r>
        <w:rPr>
          <w:rFonts w:ascii="Verdana" w:hAnsi="Verdana" w:cs="Arial"/>
          <w:sz w:val="20"/>
          <w:lang w:val="sk-SK"/>
        </w:rPr>
        <w:t>Pokyny viz poznámky</w:t>
      </w:r>
      <w:r w:rsidR="001A78A9" w:rsidRPr="00C706A6">
        <w:rPr>
          <w:rFonts w:ascii="Verdana" w:hAnsi="Verdana" w:cs="Arial"/>
          <w:sz w:val="20"/>
          <w:lang w:val="sk-SK"/>
        </w:rPr>
        <w:t xml:space="preserve"> na str. 3</w:t>
      </w:r>
      <w:r w:rsidR="0073055B" w:rsidRPr="00C706A6">
        <w:rPr>
          <w:rFonts w:ascii="Verdana" w:hAnsi="Verdana" w:cs="Arial"/>
          <w:sz w:val="20"/>
          <w:lang w:val="sk-SK"/>
        </w:rPr>
        <w:t>.</w:t>
      </w:r>
      <w:r w:rsidR="001A78A9" w:rsidRPr="00C706A6">
        <w:rPr>
          <w:rFonts w:ascii="Verdana" w:hAnsi="Verdana" w:cs="Arial"/>
          <w:sz w:val="20"/>
          <w:lang w:val="sk-SK"/>
        </w:rPr>
        <w:t xml:space="preserve"> </w:t>
      </w:r>
      <w:r w:rsidR="007967A9" w:rsidRPr="00C706A6">
        <w:rPr>
          <w:rFonts w:ascii="Verdana" w:hAnsi="Verdana" w:cs="Arial"/>
          <w:sz w:val="20"/>
          <w:lang w:val="sk-SK"/>
        </w:rPr>
        <w:t xml:space="preserve">  </w:t>
      </w:r>
    </w:p>
    <w:p w14:paraId="1EFC5188" w14:textId="77777777" w:rsidR="005D5129" w:rsidRPr="00C706A6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sk-SK"/>
        </w:rPr>
      </w:pPr>
      <w:r w:rsidRPr="00C706A6">
        <w:rPr>
          <w:rFonts w:ascii="Verdana" w:hAnsi="Verdana" w:cs="Calibri"/>
          <w:b/>
          <w:color w:val="002060"/>
          <w:sz w:val="28"/>
          <w:lang w:val="sk-SK"/>
        </w:rPr>
        <w:br w:type="page"/>
      </w:r>
      <w:r w:rsidR="001E6B78" w:rsidRPr="00C706A6">
        <w:rPr>
          <w:rFonts w:ascii="Verdana" w:hAnsi="Verdana" w:cs="Calibri"/>
          <w:b/>
          <w:color w:val="002060"/>
          <w:sz w:val="28"/>
          <w:lang w:val="sk-SK"/>
        </w:rPr>
        <w:lastRenderedPageBreak/>
        <w:t>Č</w:t>
      </w:r>
      <w:r w:rsidR="00D43D04">
        <w:rPr>
          <w:rFonts w:ascii="Verdana" w:hAnsi="Verdana" w:cs="Calibri"/>
          <w:b/>
          <w:color w:val="002060"/>
          <w:sz w:val="28"/>
          <w:lang w:val="sk-SK"/>
        </w:rPr>
        <w:t>ást</w:t>
      </w:r>
      <w:r w:rsidR="001E6B78" w:rsidRPr="00C706A6">
        <w:rPr>
          <w:rFonts w:ascii="Verdana" w:hAnsi="Verdana" w:cs="Calibri"/>
          <w:b/>
          <w:color w:val="002060"/>
          <w:sz w:val="28"/>
          <w:lang w:val="sk-SK"/>
        </w:rPr>
        <w:t xml:space="preserve"> na vypln</w:t>
      </w:r>
      <w:r w:rsidR="00D43D04">
        <w:rPr>
          <w:rFonts w:ascii="Verdana" w:hAnsi="Verdana" w:cs="Calibri"/>
          <w:b/>
          <w:color w:val="002060"/>
          <w:sz w:val="28"/>
          <w:lang w:val="sk-SK"/>
        </w:rPr>
        <w:t>ění PŘ</w:t>
      </w:r>
      <w:r w:rsidR="001E6B78" w:rsidRPr="00C706A6">
        <w:rPr>
          <w:rFonts w:ascii="Verdana" w:hAnsi="Verdana" w:cs="Calibri"/>
          <w:b/>
          <w:color w:val="002060"/>
          <w:sz w:val="28"/>
          <w:lang w:val="sk-SK"/>
        </w:rPr>
        <w:t>ED MOBILITOU</w:t>
      </w:r>
    </w:p>
    <w:p w14:paraId="1EFC5189" w14:textId="77777777" w:rsidR="00B3729A" w:rsidRDefault="00B3729A" w:rsidP="00B3729A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14:paraId="1EFC518A" w14:textId="77777777" w:rsidR="00B3729A" w:rsidRPr="00C706A6" w:rsidRDefault="00B3729A" w:rsidP="00B3729A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  <w:r w:rsidRPr="00C706A6">
        <w:rPr>
          <w:rFonts w:ascii="Verdana" w:hAnsi="Verdana" w:cs="Calibri"/>
          <w:b/>
          <w:color w:val="002060"/>
          <w:sz w:val="20"/>
          <w:lang w:val="sk-SK"/>
        </w:rPr>
        <w:t xml:space="preserve">I. </w:t>
      </w:r>
      <w:r w:rsidR="007E4427">
        <w:rPr>
          <w:rFonts w:ascii="Verdana" w:hAnsi="Verdana" w:cs="Calibri"/>
          <w:b/>
          <w:color w:val="002060"/>
          <w:sz w:val="20"/>
          <w:lang w:val="sk-SK"/>
        </w:rPr>
        <w:t>NÁVRH</w:t>
      </w:r>
      <w:r>
        <w:rPr>
          <w:rFonts w:ascii="Verdana" w:hAnsi="Verdana" w:cs="Calibri"/>
          <w:b/>
          <w:color w:val="002060"/>
          <w:sz w:val="20"/>
          <w:lang w:val="sk-SK"/>
        </w:rPr>
        <w:t xml:space="preserve"> PROGRAM</w:t>
      </w:r>
      <w:r w:rsidR="007E4427">
        <w:rPr>
          <w:rFonts w:ascii="Verdana" w:hAnsi="Verdana" w:cs="Calibri"/>
          <w:b/>
          <w:color w:val="002060"/>
          <w:sz w:val="20"/>
          <w:lang w:val="sk-SK"/>
        </w:rPr>
        <w:t>U</w:t>
      </w:r>
      <w:r>
        <w:rPr>
          <w:rFonts w:ascii="Verdana" w:hAnsi="Verdana" w:cs="Calibri"/>
          <w:b/>
          <w:color w:val="002060"/>
          <w:sz w:val="20"/>
          <w:lang w:val="sk-SK"/>
        </w:rPr>
        <w:t xml:space="preserve"> MOBILITY</w:t>
      </w:r>
    </w:p>
    <w:p w14:paraId="1EFC518B" w14:textId="77777777" w:rsidR="00B3729A" w:rsidRDefault="00B3729A" w:rsidP="00B3729A">
      <w:pPr>
        <w:pStyle w:val="Textkomente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sk-SK"/>
        </w:rPr>
      </w:pPr>
    </w:p>
    <w:p w14:paraId="1EFC5191" w14:textId="562E54E0" w:rsidR="00C111CA" w:rsidRPr="006A6996" w:rsidRDefault="00C111CA" w:rsidP="005A1D32">
      <w:pPr>
        <w:pStyle w:val="Textkomente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sk-SK"/>
        </w:rPr>
      </w:pPr>
      <w:r w:rsidRPr="006A6996">
        <w:rPr>
          <w:rFonts w:ascii="Verdana" w:hAnsi="Verdana" w:cs="Calibri"/>
          <w:lang w:val="sk-SK"/>
        </w:rPr>
        <w:t>J</w:t>
      </w:r>
      <w:r w:rsidR="00D43D04" w:rsidRPr="006A6996">
        <w:rPr>
          <w:rFonts w:ascii="Verdana" w:hAnsi="Verdana" w:cs="Calibri"/>
          <w:lang w:val="sk-SK"/>
        </w:rPr>
        <w:t>azyk</w:t>
      </w:r>
      <w:r w:rsidR="00614C25" w:rsidRPr="006A6996">
        <w:rPr>
          <w:rFonts w:ascii="Verdana" w:hAnsi="Verdana" w:cs="Calibri"/>
          <w:lang w:val="sk-SK"/>
        </w:rPr>
        <w:t>, v jakém bude probíhat školení</w:t>
      </w:r>
      <w:r w:rsidR="0072664E" w:rsidRPr="006A6996">
        <w:rPr>
          <w:rFonts w:ascii="Verdana" w:hAnsi="Verdana" w:cs="Calibri"/>
          <w:lang w:val="sk-SK"/>
        </w:rPr>
        <w:t>:</w:t>
      </w:r>
      <w:r w:rsidR="00D43D04" w:rsidRPr="006A6996">
        <w:rPr>
          <w:rFonts w:ascii="Verdana" w:hAnsi="Verdana" w:cs="Calibri"/>
          <w:lang w:val="sk-SK"/>
        </w:rPr>
        <w:t xml:space="preserve"> </w:t>
      </w:r>
      <w:r w:rsidR="006A6996" w:rsidRPr="006A6996">
        <w:rPr>
          <w:rFonts w:ascii="Verdana" w:hAnsi="Verdana" w:cs="Calibri"/>
          <w:lang w:val="sk-SK"/>
        </w:rPr>
        <w:t>čeština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992290" w14:paraId="1EFC5194" w14:textId="77777777" w:rsidTr="00107B17">
        <w:trPr>
          <w:jc w:val="center"/>
        </w:trPr>
        <w:tc>
          <w:tcPr>
            <w:tcW w:w="8763" w:type="dxa"/>
            <w:shd w:val="clear" w:color="auto" w:fill="FFFFFF"/>
          </w:tcPr>
          <w:p w14:paraId="1EFC5192" w14:textId="77777777" w:rsidR="00377526" w:rsidRPr="00992290" w:rsidRDefault="00D43D04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</w:pPr>
            <w:r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Celkové cíle</w:t>
            </w:r>
            <w:r w:rsidR="00F179D7"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 </w:t>
            </w:r>
            <w:r w:rsidR="00377526"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mobility:</w:t>
            </w:r>
          </w:p>
          <w:p w14:paraId="098F7FE7" w14:textId="77777777" w:rsidR="00377526" w:rsidRDefault="00377526" w:rsidP="00D43D04">
            <w:pPr>
              <w:spacing w:after="120"/>
              <w:rPr>
                <w:rFonts w:ascii="Verdana" w:hAnsi="Verdana" w:cs="Calibri"/>
                <w:sz w:val="20"/>
                <w:highlight w:val="yellow"/>
                <w:lang w:val="sk-SK"/>
              </w:rPr>
            </w:pPr>
          </w:p>
          <w:p w14:paraId="1EFC5193" w14:textId="7B370A35" w:rsidR="00614C25" w:rsidRPr="00992290" w:rsidRDefault="00614C25" w:rsidP="00D43D04">
            <w:pPr>
              <w:spacing w:after="120"/>
              <w:rPr>
                <w:rFonts w:ascii="Verdana" w:hAnsi="Verdana" w:cs="Calibri"/>
                <w:sz w:val="20"/>
                <w:highlight w:val="yellow"/>
                <w:lang w:val="sk-SK"/>
              </w:rPr>
            </w:pPr>
          </w:p>
        </w:tc>
      </w:tr>
      <w:tr w:rsidR="00226346" w:rsidRPr="00992290" w14:paraId="1EFC5199" w14:textId="77777777" w:rsidTr="00F971DB">
        <w:trPr>
          <w:jc w:val="center"/>
        </w:trPr>
        <w:tc>
          <w:tcPr>
            <w:tcW w:w="8763" w:type="dxa"/>
            <w:shd w:val="clear" w:color="auto" w:fill="FFFFFF"/>
          </w:tcPr>
          <w:p w14:paraId="1EFC5196" w14:textId="77777777" w:rsidR="00226346" w:rsidRPr="00992290" w:rsidRDefault="00226346" w:rsidP="00F971DB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</w:pPr>
            <w:r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Výcviková aktivita zaměřená na rozvoj pedagogických dovedností a/nebo dovedností v souvislosti s tvorbou učebních plánů: </w:t>
            </w:r>
          </w:p>
          <w:p w14:paraId="1EFC5197" w14:textId="77777777" w:rsidR="00226346" w:rsidRPr="00992290" w:rsidRDefault="00226346" w:rsidP="00F971DB">
            <w:pPr>
              <w:spacing w:after="120"/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</w:pPr>
            <w:r w:rsidRPr="0099229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Ano </w:t>
            </w:r>
            <w:r w:rsidRPr="00992290">
              <w:rPr>
                <w:rFonts w:ascii="MS Gothic" w:eastAsia="MS Gothic" w:hAnsi="MS Gothic" w:cs="MS Gothic"/>
                <w:b/>
                <w:sz w:val="20"/>
                <w:highlight w:val="yellow"/>
                <w:lang w:val="en-GB"/>
              </w:rPr>
              <w:t>☐</w:t>
            </w:r>
            <w:r w:rsidRPr="0099229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  Ne </w:t>
            </w:r>
            <w:r w:rsidRPr="00992290">
              <w:rPr>
                <w:rFonts w:ascii="MS Gothic" w:eastAsia="MS Gothic" w:hAnsi="MS Gothic" w:cs="MS Gothic"/>
                <w:b/>
                <w:sz w:val="20"/>
                <w:highlight w:val="yellow"/>
                <w:lang w:val="en-GB"/>
              </w:rPr>
              <w:t>☐</w:t>
            </w:r>
            <w:r w:rsidRPr="00992290"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  <w:t xml:space="preserve">     </w:t>
            </w:r>
          </w:p>
          <w:p w14:paraId="1EFC5198" w14:textId="365C93BF" w:rsidR="00614C25" w:rsidRPr="00992290" w:rsidRDefault="00614C25" w:rsidP="00F971DB">
            <w:pPr>
              <w:spacing w:after="120"/>
              <w:rPr>
                <w:rFonts w:ascii="Verdana" w:hAnsi="Verdana" w:cs="Calibri"/>
                <w:sz w:val="20"/>
                <w:highlight w:val="yellow"/>
                <w:lang w:val="sk-SK"/>
              </w:rPr>
            </w:pPr>
          </w:p>
        </w:tc>
      </w:tr>
      <w:tr w:rsidR="00377526" w:rsidRPr="00992290" w14:paraId="1EFC519D" w14:textId="77777777" w:rsidTr="00107B17">
        <w:trPr>
          <w:jc w:val="center"/>
        </w:trPr>
        <w:tc>
          <w:tcPr>
            <w:tcW w:w="8763" w:type="dxa"/>
            <w:shd w:val="clear" w:color="auto" w:fill="FFFFFF"/>
          </w:tcPr>
          <w:p w14:paraId="1EFC519B" w14:textId="77777777" w:rsidR="00377526" w:rsidRPr="00992290" w:rsidRDefault="00F179D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</w:pPr>
            <w:r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P</w:t>
            </w:r>
            <w:r w:rsidR="00D43D04"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ř</w:t>
            </w:r>
            <w:r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idaná hodnota mobility </w:t>
            </w:r>
            <w:r w:rsidR="0001162D"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(</w:t>
            </w:r>
            <w:r w:rsidR="0035240D"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v s</w:t>
            </w:r>
            <w:r w:rsidR="00D43D04"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ou</w:t>
            </w:r>
            <w:r w:rsidR="0035240D"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vislosti s</w:t>
            </w:r>
            <w:r w:rsidR="00BA2E3E"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e</w:t>
            </w:r>
            <w:r w:rsidR="001A3E1E"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 strat</w:t>
            </w:r>
            <w:r w:rsidR="00D43D04"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egiemi modernizace a internacionalizace zapojených institucí</w:t>
            </w:r>
            <w:r w:rsidR="00377526"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):</w:t>
            </w:r>
          </w:p>
          <w:p w14:paraId="35302052" w14:textId="77777777" w:rsidR="00377526" w:rsidRDefault="00377526" w:rsidP="00FF62A2">
            <w:pPr>
              <w:spacing w:after="120"/>
              <w:rPr>
                <w:rFonts w:ascii="Verdana" w:hAnsi="Verdana" w:cs="Calibri"/>
                <w:sz w:val="20"/>
                <w:highlight w:val="yellow"/>
                <w:lang w:val="sk-SK"/>
              </w:rPr>
            </w:pPr>
          </w:p>
          <w:p w14:paraId="55D10C77" w14:textId="77777777" w:rsidR="00614C25" w:rsidRDefault="00614C25" w:rsidP="00FF62A2">
            <w:pPr>
              <w:spacing w:after="120"/>
              <w:rPr>
                <w:rFonts w:ascii="Verdana" w:hAnsi="Verdana" w:cs="Calibri"/>
                <w:sz w:val="20"/>
                <w:highlight w:val="yellow"/>
                <w:lang w:val="sk-SK"/>
              </w:rPr>
            </w:pPr>
          </w:p>
          <w:p w14:paraId="7CCCDC3A" w14:textId="77777777" w:rsidR="00614C25" w:rsidRDefault="00614C25" w:rsidP="00FF62A2">
            <w:pPr>
              <w:spacing w:after="120"/>
              <w:rPr>
                <w:rFonts w:ascii="Verdana" w:hAnsi="Verdana" w:cs="Calibri"/>
                <w:sz w:val="20"/>
                <w:highlight w:val="yellow"/>
                <w:lang w:val="sk-SK"/>
              </w:rPr>
            </w:pPr>
          </w:p>
          <w:p w14:paraId="1EFC519C" w14:textId="601ABCE1" w:rsidR="00614C25" w:rsidRPr="00992290" w:rsidRDefault="00614C25" w:rsidP="00FF62A2">
            <w:pPr>
              <w:spacing w:after="120"/>
              <w:rPr>
                <w:rFonts w:ascii="Verdana" w:hAnsi="Verdana" w:cs="Calibri"/>
                <w:sz w:val="20"/>
                <w:highlight w:val="yellow"/>
                <w:lang w:val="sk-SK"/>
              </w:rPr>
            </w:pPr>
          </w:p>
        </w:tc>
      </w:tr>
      <w:tr w:rsidR="00377526" w:rsidRPr="00992290" w14:paraId="1EFC51A1" w14:textId="77777777" w:rsidTr="00107B17">
        <w:trPr>
          <w:jc w:val="center"/>
        </w:trPr>
        <w:tc>
          <w:tcPr>
            <w:tcW w:w="8763" w:type="dxa"/>
            <w:shd w:val="clear" w:color="auto" w:fill="FFFFFF"/>
          </w:tcPr>
          <w:p w14:paraId="1EFC519F" w14:textId="7D5E4D66" w:rsidR="00377526" w:rsidRPr="00992290" w:rsidRDefault="00614C25" w:rsidP="0001162D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</w:pPr>
            <w:r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Vykonávané činnosti/aktivity v rámci školení</w:t>
            </w:r>
            <w:r w:rsidR="0001162D"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: </w:t>
            </w:r>
          </w:p>
          <w:p w14:paraId="06BD580D" w14:textId="77777777" w:rsidR="00F13F0D" w:rsidRDefault="00F13F0D" w:rsidP="00FF62A2">
            <w:pPr>
              <w:spacing w:after="120"/>
              <w:rPr>
                <w:rFonts w:ascii="Verdana" w:hAnsi="Verdana" w:cs="Calibri"/>
                <w:sz w:val="20"/>
                <w:highlight w:val="yellow"/>
                <w:lang w:val="sk-SK"/>
              </w:rPr>
            </w:pPr>
          </w:p>
          <w:p w14:paraId="55EC9BE2" w14:textId="77777777" w:rsidR="00614C25" w:rsidRDefault="00614C25" w:rsidP="00FF62A2">
            <w:pPr>
              <w:spacing w:after="120"/>
              <w:rPr>
                <w:rFonts w:ascii="Verdana" w:hAnsi="Verdana" w:cs="Calibri"/>
                <w:sz w:val="20"/>
                <w:highlight w:val="yellow"/>
                <w:lang w:val="sk-SK"/>
              </w:rPr>
            </w:pPr>
          </w:p>
          <w:p w14:paraId="208DB6A2" w14:textId="77777777" w:rsidR="00614C25" w:rsidRDefault="00614C25" w:rsidP="00FF62A2">
            <w:pPr>
              <w:spacing w:after="120"/>
              <w:rPr>
                <w:rFonts w:ascii="Verdana" w:hAnsi="Verdana" w:cs="Calibri"/>
                <w:sz w:val="20"/>
                <w:highlight w:val="yellow"/>
                <w:lang w:val="sk-SK"/>
              </w:rPr>
            </w:pPr>
          </w:p>
          <w:p w14:paraId="1EFC51A0" w14:textId="52E46F46" w:rsidR="00614C25" w:rsidRPr="00992290" w:rsidRDefault="00614C25" w:rsidP="00FF62A2">
            <w:pPr>
              <w:spacing w:after="120"/>
              <w:rPr>
                <w:rFonts w:ascii="Verdana" w:hAnsi="Verdana" w:cs="Calibri"/>
                <w:sz w:val="20"/>
                <w:highlight w:val="yellow"/>
                <w:lang w:val="sk-SK"/>
              </w:rPr>
            </w:pPr>
          </w:p>
        </w:tc>
      </w:tr>
      <w:tr w:rsidR="00377526" w:rsidRPr="00C706A6" w14:paraId="1EFC51A5" w14:textId="77777777" w:rsidTr="00107B17">
        <w:trPr>
          <w:jc w:val="center"/>
        </w:trPr>
        <w:tc>
          <w:tcPr>
            <w:tcW w:w="8763" w:type="dxa"/>
            <w:shd w:val="clear" w:color="auto" w:fill="FFFFFF"/>
          </w:tcPr>
          <w:p w14:paraId="1EFC51A3" w14:textId="77777777" w:rsidR="00377526" w:rsidRPr="00C706A6" w:rsidRDefault="00393F2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Oč</w:t>
            </w:r>
            <w:r w:rsidR="00D43D04"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e</w:t>
            </w:r>
            <w:r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kávané výsledky a dopad </w:t>
            </w:r>
            <w:r w:rsidR="00377526"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(</w:t>
            </w:r>
            <w:r w:rsidR="006261D9"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nap</w:t>
            </w:r>
            <w:r w:rsidR="00D43D04"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ř. profesní</w:t>
            </w:r>
            <w:r w:rsidR="006261D9"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 r</w:t>
            </w:r>
            <w:r w:rsidR="00D43D04"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ůst</w:t>
            </w:r>
            <w:r w:rsidR="006261D9"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 vyučuj</w:t>
            </w:r>
            <w:r w:rsidR="00D43D04"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ícího</w:t>
            </w:r>
            <w:r w:rsidR="006261D9"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 zam</w:t>
            </w:r>
            <w:r w:rsidR="00D43D04"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ěstnance</w:t>
            </w:r>
            <w:r w:rsidR="006261D9"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 xml:space="preserve"> a</w:t>
            </w:r>
            <w:r w:rsidR="00D43D04"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 studentů obou institucí</w:t>
            </w:r>
            <w:r w:rsidR="00377526" w:rsidRPr="00992290"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  <w:t>):</w:t>
            </w:r>
          </w:p>
          <w:p w14:paraId="1EFC51A4" w14:textId="77777777" w:rsidR="00377526" w:rsidRPr="00C706A6" w:rsidRDefault="00817849" w:rsidP="00FF62A2">
            <w:pPr>
              <w:spacing w:after="120"/>
              <w:rPr>
                <w:rFonts w:ascii="Verdana" w:hAnsi="Verdana" w:cs="Calibri"/>
                <w:sz w:val="20"/>
                <w:lang w:val="sk-SK"/>
              </w:rPr>
            </w:pPr>
            <w:r>
              <w:rPr>
                <w:rFonts w:ascii="Verdana" w:hAnsi="Verdana" w:cs="Calibri"/>
                <w:sz w:val="20"/>
                <w:lang w:val="sk-SK"/>
              </w:rPr>
              <w:t xml:space="preserve"> </w:t>
            </w:r>
          </w:p>
        </w:tc>
      </w:tr>
    </w:tbl>
    <w:p w14:paraId="1EFC51A6" w14:textId="77777777" w:rsidR="00D65C66" w:rsidRDefault="00D65C6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14:paraId="1EFC51A9" w14:textId="77777777" w:rsidR="00D65C66" w:rsidRDefault="00D65C6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</w:p>
    <w:p w14:paraId="1EFC51AA" w14:textId="77777777" w:rsidR="00377526" w:rsidRPr="00BA2E3E" w:rsidRDefault="00377526" w:rsidP="00D65C66">
      <w:pPr>
        <w:keepNext/>
        <w:keepLines/>
        <w:tabs>
          <w:tab w:val="left" w:pos="426"/>
        </w:tabs>
        <w:spacing w:after="0"/>
        <w:jc w:val="left"/>
        <w:rPr>
          <w:rFonts w:ascii="Verdana" w:hAnsi="Verdana" w:cs="Calibri"/>
          <w:b/>
          <w:color w:val="002060"/>
          <w:sz w:val="20"/>
          <w:lang w:val="sk-SK"/>
        </w:rPr>
      </w:pPr>
      <w:r w:rsidRPr="00BA2E3E">
        <w:rPr>
          <w:rFonts w:ascii="Verdana" w:hAnsi="Verdana" w:cs="Calibri"/>
          <w:b/>
          <w:color w:val="002060"/>
          <w:sz w:val="20"/>
          <w:lang w:val="sk-SK"/>
        </w:rPr>
        <w:t xml:space="preserve">II. </w:t>
      </w:r>
      <w:r w:rsidR="00393F27" w:rsidRPr="00BA2E3E">
        <w:rPr>
          <w:rFonts w:ascii="Verdana" w:hAnsi="Verdana" w:cs="Calibri"/>
          <w:b/>
          <w:color w:val="002060"/>
          <w:sz w:val="20"/>
          <w:lang w:val="sk-SK"/>
        </w:rPr>
        <w:t>ZÁV</w:t>
      </w:r>
      <w:r w:rsidR="00262296" w:rsidRPr="00BA2E3E">
        <w:rPr>
          <w:rFonts w:ascii="Verdana" w:hAnsi="Verdana" w:cs="Calibri"/>
          <w:b/>
          <w:color w:val="002060"/>
          <w:sz w:val="20"/>
          <w:lang w:val="sk-SK"/>
        </w:rPr>
        <w:t>AZEK TŘÍ STRA</w:t>
      </w:r>
      <w:r w:rsidR="00393F27" w:rsidRPr="00BA2E3E">
        <w:rPr>
          <w:rFonts w:ascii="Verdana" w:hAnsi="Verdana" w:cs="Calibri"/>
          <w:b/>
          <w:color w:val="002060"/>
          <w:sz w:val="20"/>
          <w:lang w:val="sk-SK"/>
        </w:rPr>
        <w:t>N</w:t>
      </w:r>
    </w:p>
    <w:p w14:paraId="1EFC51AB" w14:textId="763736B2" w:rsidR="00377526" w:rsidRPr="00BA2E3E" w:rsidRDefault="00262296" w:rsidP="00D65C66">
      <w:pPr>
        <w:spacing w:after="0"/>
        <w:rPr>
          <w:rFonts w:ascii="Verdana" w:hAnsi="Verdana" w:cs="Calibri"/>
          <w:sz w:val="20"/>
          <w:lang w:val="sk-SK"/>
        </w:rPr>
      </w:pPr>
      <w:r w:rsidRPr="00BA2E3E">
        <w:rPr>
          <w:rFonts w:ascii="Verdana" w:hAnsi="Verdana" w:cs="Calibri"/>
          <w:sz w:val="20"/>
          <w:lang w:val="sk-SK"/>
        </w:rPr>
        <w:t>Podpise</w:t>
      </w:r>
      <w:r w:rsidR="00393F27" w:rsidRPr="00BA2E3E">
        <w:rPr>
          <w:rFonts w:ascii="Verdana" w:hAnsi="Verdana" w:cs="Calibri"/>
          <w:sz w:val="20"/>
          <w:lang w:val="sk-SK"/>
        </w:rPr>
        <w:t>m</w:t>
      </w:r>
      <w:r w:rsidR="008F1293">
        <w:rPr>
          <w:rStyle w:val="Odkaznavysvtlivky"/>
          <w:rFonts w:ascii="Verdana" w:hAnsi="Verdana" w:cs="Calibri"/>
          <w:sz w:val="20"/>
          <w:lang w:val="sk-SK"/>
        </w:rPr>
        <w:endnoteReference w:id="8"/>
      </w:r>
      <w:r w:rsidR="00377526" w:rsidRPr="00BA2E3E">
        <w:rPr>
          <w:rFonts w:ascii="Verdana" w:hAnsi="Verdana" w:cs="Calibri"/>
          <w:sz w:val="20"/>
          <w:lang w:val="sk-SK"/>
        </w:rPr>
        <w:t xml:space="preserve"> t</w:t>
      </w:r>
      <w:r w:rsidR="00393F27" w:rsidRPr="00BA2E3E">
        <w:rPr>
          <w:rFonts w:ascii="Verdana" w:hAnsi="Verdana" w:cs="Calibri"/>
          <w:sz w:val="20"/>
          <w:lang w:val="sk-SK"/>
        </w:rPr>
        <w:t>oh</w:t>
      </w:r>
      <w:r w:rsidRPr="00BA2E3E">
        <w:rPr>
          <w:rFonts w:ascii="Verdana" w:hAnsi="Verdana" w:cs="Calibri"/>
          <w:sz w:val="20"/>
          <w:lang w:val="sk-SK"/>
        </w:rPr>
        <w:t>o</w:t>
      </w:r>
      <w:r w:rsidR="00393F27" w:rsidRPr="00BA2E3E">
        <w:rPr>
          <w:rFonts w:ascii="Verdana" w:hAnsi="Verdana" w:cs="Calibri"/>
          <w:sz w:val="20"/>
          <w:lang w:val="sk-SK"/>
        </w:rPr>
        <w:t xml:space="preserve">to dokumentu </w:t>
      </w:r>
      <w:r w:rsidR="00A0540D" w:rsidRPr="00BA2E3E">
        <w:rPr>
          <w:rFonts w:ascii="Verdana" w:hAnsi="Verdana" w:cs="Calibri"/>
          <w:sz w:val="20"/>
          <w:lang w:val="sk-SK"/>
        </w:rPr>
        <w:t>vyučuj</w:t>
      </w:r>
      <w:r w:rsidRPr="00BA2E3E">
        <w:rPr>
          <w:rFonts w:ascii="Verdana" w:hAnsi="Verdana" w:cs="Calibri"/>
          <w:sz w:val="20"/>
          <w:lang w:val="sk-SK"/>
        </w:rPr>
        <w:t>ící zamě</w:t>
      </w:r>
      <w:r w:rsidR="00A0540D" w:rsidRPr="00BA2E3E">
        <w:rPr>
          <w:rFonts w:ascii="Verdana" w:hAnsi="Verdana" w:cs="Calibri"/>
          <w:sz w:val="20"/>
          <w:lang w:val="sk-SK"/>
        </w:rPr>
        <w:t>stnanec</w:t>
      </w:r>
      <w:r w:rsidRPr="00BA2E3E">
        <w:rPr>
          <w:rFonts w:ascii="Verdana" w:hAnsi="Verdana" w:cs="Calibri"/>
          <w:sz w:val="20"/>
          <w:lang w:val="sk-SK"/>
        </w:rPr>
        <w:t>, vysílají</w:t>
      </w:r>
      <w:r w:rsidR="00393F27" w:rsidRPr="00BA2E3E">
        <w:rPr>
          <w:rFonts w:ascii="Verdana" w:hAnsi="Verdana" w:cs="Calibri"/>
          <w:sz w:val="20"/>
          <w:lang w:val="sk-SK"/>
        </w:rPr>
        <w:t>c</w:t>
      </w:r>
      <w:r w:rsidRPr="00BA2E3E">
        <w:rPr>
          <w:rFonts w:ascii="Verdana" w:hAnsi="Verdana" w:cs="Calibri"/>
          <w:sz w:val="20"/>
          <w:lang w:val="sk-SK"/>
        </w:rPr>
        <w:t>í</w:t>
      </w:r>
      <w:r w:rsidR="00393F27" w:rsidRPr="00BA2E3E">
        <w:rPr>
          <w:rFonts w:ascii="Verdana" w:hAnsi="Verdana" w:cs="Calibri"/>
          <w:sz w:val="20"/>
          <w:lang w:val="sk-SK"/>
        </w:rPr>
        <w:t xml:space="preserve"> in</w:t>
      </w:r>
      <w:r w:rsidRPr="00BA2E3E">
        <w:rPr>
          <w:rFonts w:ascii="Verdana" w:hAnsi="Verdana" w:cs="Calibri"/>
          <w:sz w:val="20"/>
          <w:lang w:val="sk-SK"/>
        </w:rPr>
        <w:t>stituce</w:t>
      </w:r>
      <w:r w:rsidR="00393F27" w:rsidRPr="00BA2E3E">
        <w:rPr>
          <w:rFonts w:ascii="Verdana" w:hAnsi="Verdana" w:cs="Calibri"/>
          <w:sz w:val="20"/>
          <w:lang w:val="sk-SK"/>
        </w:rPr>
        <w:t>/podnik a p</w:t>
      </w:r>
      <w:r w:rsidRPr="00BA2E3E">
        <w:rPr>
          <w:rFonts w:ascii="Verdana" w:hAnsi="Verdana" w:cs="Calibri"/>
          <w:sz w:val="20"/>
          <w:lang w:val="sk-SK"/>
        </w:rPr>
        <w:t>řijí</w:t>
      </w:r>
      <w:r w:rsidR="00393F27" w:rsidRPr="00BA2E3E">
        <w:rPr>
          <w:rFonts w:ascii="Verdana" w:hAnsi="Verdana" w:cs="Calibri"/>
          <w:sz w:val="20"/>
          <w:lang w:val="sk-SK"/>
        </w:rPr>
        <w:t>maj</w:t>
      </w:r>
      <w:r w:rsidRPr="00BA2E3E">
        <w:rPr>
          <w:rFonts w:ascii="Verdana" w:hAnsi="Verdana" w:cs="Calibri"/>
          <w:sz w:val="20"/>
          <w:lang w:val="sk-SK"/>
        </w:rPr>
        <w:t>í</w:t>
      </w:r>
      <w:r w:rsidR="00393F27" w:rsidRPr="00BA2E3E">
        <w:rPr>
          <w:rFonts w:ascii="Verdana" w:hAnsi="Verdana" w:cs="Calibri"/>
          <w:sz w:val="20"/>
          <w:lang w:val="sk-SK"/>
        </w:rPr>
        <w:t>c</w:t>
      </w:r>
      <w:r w:rsidRPr="00BA2E3E">
        <w:rPr>
          <w:rFonts w:ascii="Verdana" w:hAnsi="Verdana" w:cs="Calibri"/>
          <w:sz w:val="20"/>
          <w:lang w:val="sk-SK"/>
        </w:rPr>
        <w:t>í</w:t>
      </w:r>
      <w:r w:rsidR="00393F27" w:rsidRPr="00BA2E3E">
        <w:rPr>
          <w:rFonts w:ascii="Verdana" w:hAnsi="Verdana" w:cs="Calibri"/>
          <w:sz w:val="20"/>
          <w:lang w:val="sk-SK"/>
        </w:rPr>
        <w:t xml:space="preserve"> in</w:t>
      </w:r>
      <w:r w:rsidRPr="00BA2E3E">
        <w:rPr>
          <w:rFonts w:ascii="Verdana" w:hAnsi="Verdana" w:cs="Calibri"/>
          <w:sz w:val="20"/>
          <w:lang w:val="sk-SK"/>
        </w:rPr>
        <w:t>s</w:t>
      </w:r>
      <w:r w:rsidR="00393F27" w:rsidRPr="00BA2E3E">
        <w:rPr>
          <w:rFonts w:ascii="Verdana" w:hAnsi="Verdana" w:cs="Calibri"/>
          <w:sz w:val="20"/>
          <w:lang w:val="sk-SK"/>
        </w:rPr>
        <w:t>tit</w:t>
      </w:r>
      <w:r w:rsidRPr="00BA2E3E">
        <w:rPr>
          <w:rFonts w:ascii="Verdana" w:hAnsi="Verdana" w:cs="Calibri"/>
          <w:sz w:val="20"/>
          <w:lang w:val="sk-SK"/>
        </w:rPr>
        <w:t>uce</w:t>
      </w:r>
      <w:r w:rsidR="00393F27" w:rsidRPr="00BA2E3E">
        <w:rPr>
          <w:rFonts w:ascii="Verdana" w:hAnsi="Verdana" w:cs="Calibri"/>
          <w:sz w:val="20"/>
          <w:lang w:val="sk-SK"/>
        </w:rPr>
        <w:t xml:space="preserve"> potvrzujú, že </w:t>
      </w:r>
      <w:r w:rsidR="00B062C1" w:rsidRPr="00BA2E3E">
        <w:rPr>
          <w:rFonts w:ascii="Verdana" w:hAnsi="Verdana" w:cs="Calibri"/>
          <w:sz w:val="20"/>
          <w:lang w:val="sk-SK"/>
        </w:rPr>
        <w:t>schva</w:t>
      </w:r>
      <w:r w:rsidRPr="00BA2E3E">
        <w:rPr>
          <w:rFonts w:ascii="Verdana" w:hAnsi="Verdana" w:cs="Calibri"/>
          <w:sz w:val="20"/>
          <w:lang w:val="sk-SK"/>
        </w:rPr>
        <w:t>l</w:t>
      </w:r>
      <w:r w:rsidR="00B062C1" w:rsidRPr="00BA2E3E">
        <w:rPr>
          <w:rFonts w:ascii="Verdana" w:hAnsi="Verdana" w:cs="Calibri"/>
          <w:sz w:val="20"/>
          <w:lang w:val="sk-SK"/>
        </w:rPr>
        <w:t>uj</w:t>
      </w:r>
      <w:r w:rsidRPr="00BA2E3E">
        <w:rPr>
          <w:rFonts w:ascii="Verdana" w:hAnsi="Verdana" w:cs="Calibri"/>
          <w:sz w:val="20"/>
          <w:lang w:val="sk-SK"/>
        </w:rPr>
        <w:t>í</w:t>
      </w:r>
      <w:r w:rsidR="00B062C1" w:rsidRPr="00BA2E3E">
        <w:rPr>
          <w:rFonts w:ascii="Verdana" w:hAnsi="Verdana" w:cs="Calibri"/>
          <w:sz w:val="20"/>
          <w:lang w:val="sk-SK"/>
        </w:rPr>
        <w:t xml:space="preserve"> navrhovan</w:t>
      </w:r>
      <w:r w:rsidR="00767138" w:rsidRPr="00BA2E3E">
        <w:rPr>
          <w:rFonts w:ascii="Verdana" w:hAnsi="Verdana" w:cs="Calibri"/>
          <w:sz w:val="20"/>
          <w:lang w:val="sk-SK"/>
        </w:rPr>
        <w:t>ý program mobility</w:t>
      </w:r>
      <w:r w:rsidR="00B062C1" w:rsidRPr="00BA2E3E">
        <w:rPr>
          <w:rFonts w:ascii="Verdana" w:hAnsi="Verdana" w:cs="Calibri"/>
          <w:sz w:val="20"/>
          <w:lang w:val="sk-SK"/>
        </w:rPr>
        <w:t>.</w:t>
      </w:r>
      <w:r w:rsidR="00377526" w:rsidRPr="00BA2E3E">
        <w:rPr>
          <w:rFonts w:ascii="Verdana" w:hAnsi="Verdana" w:cs="Calibri"/>
          <w:sz w:val="20"/>
          <w:lang w:val="sk-SK"/>
        </w:rPr>
        <w:t xml:space="preserve"> </w:t>
      </w:r>
    </w:p>
    <w:p w14:paraId="1EFC51AC" w14:textId="77777777" w:rsidR="00377526" w:rsidRPr="00BA2E3E" w:rsidRDefault="00262296" w:rsidP="00D65C66">
      <w:pPr>
        <w:spacing w:after="0"/>
        <w:rPr>
          <w:rFonts w:ascii="Verdana" w:hAnsi="Verdana" w:cs="Calibri"/>
          <w:sz w:val="20"/>
          <w:lang w:val="sk-SK"/>
        </w:rPr>
      </w:pPr>
      <w:r w:rsidRPr="00BA2E3E">
        <w:rPr>
          <w:rFonts w:ascii="Verdana" w:hAnsi="Verdana" w:cs="Calibri"/>
          <w:sz w:val="20"/>
          <w:lang w:val="sk-SK"/>
        </w:rPr>
        <w:t>Vysílající instituce vysokoškolského vzdělávání</w:t>
      </w:r>
      <w:r w:rsidR="00B062C1" w:rsidRPr="00BA2E3E">
        <w:rPr>
          <w:rFonts w:ascii="Verdana" w:hAnsi="Verdana" w:cs="Calibri"/>
          <w:sz w:val="20"/>
          <w:lang w:val="sk-SK"/>
        </w:rPr>
        <w:t xml:space="preserve"> podporuje </w:t>
      </w:r>
      <w:r w:rsidRPr="00BA2E3E">
        <w:rPr>
          <w:rFonts w:ascii="Verdana" w:hAnsi="Verdana" w:cs="Calibri"/>
          <w:sz w:val="20"/>
          <w:lang w:val="sk-SK"/>
        </w:rPr>
        <w:t>mobilitu zaměstnance</w:t>
      </w:r>
      <w:r w:rsidR="00FB05B6" w:rsidRPr="00BA2E3E">
        <w:rPr>
          <w:rFonts w:ascii="Verdana" w:hAnsi="Verdana" w:cs="Calibri"/>
          <w:sz w:val="20"/>
          <w:lang w:val="sk-SK"/>
        </w:rPr>
        <w:t xml:space="preserve"> v rámci sv</w:t>
      </w:r>
      <w:r w:rsidRPr="00BA2E3E">
        <w:rPr>
          <w:rFonts w:ascii="Verdana" w:hAnsi="Verdana" w:cs="Calibri"/>
          <w:sz w:val="20"/>
          <w:lang w:val="sk-SK"/>
        </w:rPr>
        <w:t>é</w:t>
      </w:r>
      <w:r w:rsidR="00FB05B6" w:rsidRPr="00BA2E3E">
        <w:rPr>
          <w:rFonts w:ascii="Verdana" w:hAnsi="Verdana" w:cs="Calibri"/>
          <w:sz w:val="20"/>
          <w:lang w:val="sk-SK"/>
        </w:rPr>
        <w:t xml:space="preserve"> strat</w:t>
      </w:r>
      <w:r w:rsidRPr="00BA2E3E">
        <w:rPr>
          <w:rFonts w:ascii="Verdana" w:hAnsi="Verdana" w:cs="Calibri"/>
          <w:sz w:val="20"/>
          <w:lang w:val="sk-SK"/>
        </w:rPr>
        <w:t>e</w:t>
      </w:r>
      <w:r w:rsidR="00FB05B6" w:rsidRPr="00BA2E3E">
        <w:rPr>
          <w:rFonts w:ascii="Verdana" w:hAnsi="Verdana" w:cs="Calibri"/>
          <w:sz w:val="20"/>
          <w:lang w:val="sk-SK"/>
        </w:rPr>
        <w:t>gie moderniz</w:t>
      </w:r>
      <w:r w:rsidRPr="00BA2E3E">
        <w:rPr>
          <w:rFonts w:ascii="Verdana" w:hAnsi="Verdana" w:cs="Calibri"/>
          <w:sz w:val="20"/>
          <w:lang w:val="sk-SK"/>
        </w:rPr>
        <w:t>ace a internacionalizace</w:t>
      </w:r>
      <w:r w:rsidR="00FB05B6" w:rsidRPr="00BA2E3E">
        <w:rPr>
          <w:rFonts w:ascii="Verdana" w:hAnsi="Verdana" w:cs="Calibri"/>
          <w:sz w:val="20"/>
          <w:lang w:val="sk-SK"/>
        </w:rPr>
        <w:t xml:space="preserve"> a </w:t>
      </w:r>
      <w:r w:rsidRPr="00BA2E3E">
        <w:rPr>
          <w:rFonts w:ascii="Verdana" w:hAnsi="Verdana" w:cs="Calibri"/>
          <w:sz w:val="20"/>
          <w:lang w:val="sk-SK"/>
        </w:rPr>
        <w:t>uzná ji</w:t>
      </w:r>
      <w:r w:rsidR="00FB05B6" w:rsidRPr="00BA2E3E">
        <w:rPr>
          <w:rFonts w:ascii="Verdana" w:hAnsi="Verdana" w:cs="Calibri"/>
          <w:sz w:val="20"/>
          <w:lang w:val="sk-SK"/>
        </w:rPr>
        <w:t xml:space="preserve"> </w:t>
      </w:r>
      <w:r w:rsidRPr="00BA2E3E">
        <w:rPr>
          <w:rFonts w:ascii="Verdana" w:hAnsi="Verdana" w:cs="Calibri"/>
          <w:sz w:val="20"/>
          <w:lang w:val="sk-SK"/>
        </w:rPr>
        <w:t>j</w:t>
      </w:r>
      <w:r w:rsidR="00FB05B6" w:rsidRPr="00BA2E3E">
        <w:rPr>
          <w:rFonts w:ascii="Verdana" w:hAnsi="Verdana" w:cs="Calibri"/>
          <w:sz w:val="20"/>
          <w:lang w:val="sk-SK"/>
        </w:rPr>
        <w:t>ako s</w:t>
      </w:r>
      <w:r w:rsidRPr="00BA2E3E">
        <w:rPr>
          <w:rFonts w:ascii="Verdana" w:hAnsi="Verdana" w:cs="Calibri"/>
          <w:sz w:val="20"/>
          <w:lang w:val="sk-SK"/>
        </w:rPr>
        <w:t>oučást</w:t>
      </w:r>
      <w:r w:rsidR="00FB05B6" w:rsidRPr="00BA2E3E">
        <w:rPr>
          <w:rFonts w:ascii="Verdana" w:hAnsi="Verdana" w:cs="Calibri"/>
          <w:sz w:val="20"/>
          <w:lang w:val="sk-SK"/>
        </w:rPr>
        <w:t xml:space="preserve"> p</w:t>
      </w:r>
      <w:r w:rsidRPr="00BA2E3E">
        <w:rPr>
          <w:rFonts w:ascii="Verdana" w:hAnsi="Verdana" w:cs="Calibri"/>
          <w:sz w:val="20"/>
          <w:lang w:val="sk-SK"/>
        </w:rPr>
        <w:t>ř</w:t>
      </w:r>
      <w:r w:rsidR="00FB05B6" w:rsidRPr="00BA2E3E">
        <w:rPr>
          <w:rFonts w:ascii="Verdana" w:hAnsi="Verdana" w:cs="Calibri"/>
          <w:sz w:val="20"/>
          <w:lang w:val="sk-SK"/>
        </w:rPr>
        <w:t>i hodno</w:t>
      </w:r>
      <w:r w:rsidRPr="00BA2E3E">
        <w:rPr>
          <w:rFonts w:ascii="Verdana" w:hAnsi="Verdana" w:cs="Calibri"/>
          <w:sz w:val="20"/>
          <w:lang w:val="sk-SK"/>
        </w:rPr>
        <w:t>ce</w:t>
      </w:r>
      <w:r w:rsidR="00FB05B6" w:rsidRPr="00BA2E3E">
        <w:rPr>
          <w:rFonts w:ascii="Verdana" w:hAnsi="Verdana" w:cs="Calibri"/>
          <w:sz w:val="20"/>
          <w:lang w:val="sk-SK"/>
        </w:rPr>
        <w:t xml:space="preserve">ní a </w:t>
      </w:r>
      <w:r w:rsidRPr="00BA2E3E">
        <w:rPr>
          <w:rFonts w:ascii="Verdana" w:hAnsi="Verdana" w:cs="Calibri"/>
          <w:sz w:val="20"/>
          <w:lang w:val="sk-SK"/>
        </w:rPr>
        <w:t>posu</w:t>
      </w:r>
      <w:r w:rsidR="00BF6498" w:rsidRPr="00BA2E3E">
        <w:rPr>
          <w:rFonts w:ascii="Verdana" w:hAnsi="Verdana" w:cs="Calibri"/>
          <w:sz w:val="20"/>
          <w:lang w:val="sk-SK"/>
        </w:rPr>
        <w:t xml:space="preserve">zovaní </w:t>
      </w:r>
      <w:r w:rsidRPr="00BA2E3E">
        <w:rPr>
          <w:rFonts w:ascii="Verdana" w:hAnsi="Verdana" w:cs="Calibri"/>
          <w:sz w:val="20"/>
          <w:lang w:val="sk-SK"/>
        </w:rPr>
        <w:t>učitele</w:t>
      </w:r>
      <w:r w:rsidR="00FB05B6" w:rsidRPr="00BA2E3E">
        <w:rPr>
          <w:rFonts w:ascii="Verdana" w:hAnsi="Verdana" w:cs="Calibri"/>
          <w:sz w:val="20"/>
          <w:lang w:val="sk-SK"/>
        </w:rPr>
        <w:t xml:space="preserve">. </w:t>
      </w:r>
    </w:p>
    <w:p w14:paraId="1EFC51AD" w14:textId="77777777" w:rsidR="00377526" w:rsidRPr="00BA2E3E" w:rsidRDefault="00A0540D" w:rsidP="00D65C66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k-SK"/>
        </w:rPr>
      </w:pPr>
      <w:r w:rsidRPr="00BA2E3E">
        <w:rPr>
          <w:rFonts w:ascii="Verdana" w:hAnsi="Verdana" w:cs="Calibri"/>
          <w:sz w:val="20"/>
          <w:lang w:val="sk-SK"/>
        </w:rPr>
        <w:t>Vyučuj</w:t>
      </w:r>
      <w:r w:rsidR="00262296" w:rsidRPr="00BA2E3E">
        <w:rPr>
          <w:rFonts w:ascii="Verdana" w:hAnsi="Verdana" w:cs="Calibri"/>
          <w:sz w:val="20"/>
          <w:lang w:val="sk-SK"/>
        </w:rPr>
        <w:t>ící zamě</w:t>
      </w:r>
      <w:r w:rsidRPr="00BA2E3E">
        <w:rPr>
          <w:rFonts w:ascii="Verdana" w:hAnsi="Verdana" w:cs="Calibri"/>
          <w:sz w:val="20"/>
          <w:lang w:val="sk-SK"/>
        </w:rPr>
        <w:t>stnanec</w:t>
      </w:r>
      <w:r w:rsidR="00262296" w:rsidRPr="00BA2E3E">
        <w:rPr>
          <w:rFonts w:ascii="Verdana" w:hAnsi="Verdana" w:cs="Calibri"/>
          <w:sz w:val="20"/>
          <w:lang w:val="sk-SK"/>
        </w:rPr>
        <w:t xml:space="preserve"> předá své</w:t>
      </w:r>
      <w:r w:rsidR="00465124" w:rsidRPr="00BA2E3E">
        <w:rPr>
          <w:rFonts w:ascii="Verdana" w:hAnsi="Verdana" w:cs="Calibri"/>
          <w:sz w:val="20"/>
          <w:lang w:val="sk-SK"/>
        </w:rPr>
        <w:t xml:space="preserve"> </w:t>
      </w:r>
      <w:r w:rsidR="00262296" w:rsidRPr="00BA2E3E">
        <w:rPr>
          <w:rFonts w:ascii="Verdana" w:hAnsi="Verdana" w:cs="Calibri"/>
          <w:sz w:val="20"/>
          <w:lang w:val="sk-SK"/>
        </w:rPr>
        <w:t>zkušennosti, především jejich</w:t>
      </w:r>
      <w:r w:rsidR="00465124" w:rsidRPr="00BA2E3E">
        <w:rPr>
          <w:rFonts w:ascii="Verdana" w:hAnsi="Verdana" w:cs="Calibri"/>
          <w:sz w:val="20"/>
          <w:lang w:val="sk-SK"/>
        </w:rPr>
        <w:t xml:space="preserve"> dopad </w:t>
      </w:r>
      <w:r w:rsidR="006B0F2D" w:rsidRPr="00BA2E3E">
        <w:rPr>
          <w:rFonts w:ascii="Verdana" w:hAnsi="Verdana" w:cs="Calibri"/>
          <w:sz w:val="20"/>
          <w:lang w:val="sk-SK"/>
        </w:rPr>
        <w:t xml:space="preserve">na </w:t>
      </w:r>
      <w:r w:rsidR="00465124" w:rsidRPr="00BA2E3E">
        <w:rPr>
          <w:rFonts w:ascii="Verdana" w:hAnsi="Verdana" w:cs="Calibri"/>
          <w:sz w:val="20"/>
          <w:lang w:val="sk-SK"/>
        </w:rPr>
        <w:t>jeho profesionáln</w:t>
      </w:r>
      <w:r w:rsidR="00262296" w:rsidRPr="00BA2E3E">
        <w:rPr>
          <w:rFonts w:ascii="Verdana" w:hAnsi="Verdana" w:cs="Calibri"/>
          <w:sz w:val="20"/>
          <w:lang w:val="sk-SK"/>
        </w:rPr>
        <w:t>í</w:t>
      </w:r>
      <w:r w:rsidR="00465124" w:rsidRPr="00BA2E3E">
        <w:rPr>
          <w:rFonts w:ascii="Verdana" w:hAnsi="Verdana" w:cs="Calibri"/>
          <w:sz w:val="20"/>
          <w:lang w:val="sk-SK"/>
        </w:rPr>
        <w:t xml:space="preserve"> rozvoj </w:t>
      </w:r>
      <w:r w:rsidR="00262296" w:rsidRPr="00BA2E3E">
        <w:rPr>
          <w:rFonts w:ascii="Verdana" w:hAnsi="Verdana" w:cs="Calibri"/>
          <w:sz w:val="20"/>
          <w:lang w:val="sk-SK"/>
        </w:rPr>
        <w:t>vysílající vysokoškolské instituci</w:t>
      </w:r>
      <w:r w:rsidR="00C874CA" w:rsidRPr="00BA2E3E">
        <w:rPr>
          <w:rFonts w:ascii="Verdana" w:hAnsi="Verdana" w:cs="Calibri"/>
          <w:sz w:val="20"/>
          <w:lang w:val="sk-SK"/>
        </w:rPr>
        <w:t>,</w:t>
      </w:r>
      <w:r w:rsidR="00232956" w:rsidRPr="00BA2E3E">
        <w:rPr>
          <w:rFonts w:ascii="Verdana" w:hAnsi="Verdana" w:cs="Calibri"/>
          <w:sz w:val="20"/>
          <w:lang w:val="sk-SK"/>
        </w:rPr>
        <w:t xml:space="preserve"> </w:t>
      </w:r>
      <w:r w:rsidR="00262296" w:rsidRPr="00BA2E3E">
        <w:rPr>
          <w:rFonts w:ascii="Verdana" w:hAnsi="Verdana" w:cs="Calibri"/>
          <w:sz w:val="20"/>
          <w:lang w:val="sk-SK"/>
        </w:rPr>
        <w:t>j</w:t>
      </w:r>
      <w:r w:rsidR="00232956" w:rsidRPr="00BA2E3E">
        <w:rPr>
          <w:rFonts w:ascii="Verdana" w:hAnsi="Verdana" w:cs="Calibri"/>
          <w:sz w:val="20"/>
          <w:lang w:val="sk-SK"/>
        </w:rPr>
        <w:t>ako zdroj in</w:t>
      </w:r>
      <w:r w:rsidR="00262296" w:rsidRPr="00BA2E3E">
        <w:rPr>
          <w:rFonts w:ascii="Verdana" w:hAnsi="Verdana" w:cs="Calibri"/>
          <w:sz w:val="20"/>
          <w:lang w:val="sk-SK"/>
        </w:rPr>
        <w:t>spirac</w:t>
      </w:r>
      <w:r w:rsidR="00232956" w:rsidRPr="00BA2E3E">
        <w:rPr>
          <w:rFonts w:ascii="Verdana" w:hAnsi="Verdana" w:cs="Calibri"/>
          <w:sz w:val="20"/>
          <w:lang w:val="sk-SK"/>
        </w:rPr>
        <w:t>e pr</w:t>
      </w:r>
      <w:r w:rsidR="00262296" w:rsidRPr="00BA2E3E">
        <w:rPr>
          <w:rFonts w:ascii="Verdana" w:hAnsi="Verdana" w:cs="Calibri"/>
          <w:sz w:val="20"/>
          <w:lang w:val="sk-SK"/>
        </w:rPr>
        <w:t>o</w:t>
      </w:r>
      <w:r w:rsidR="00232956" w:rsidRPr="00BA2E3E">
        <w:rPr>
          <w:rFonts w:ascii="Verdana" w:hAnsi="Verdana" w:cs="Calibri"/>
          <w:sz w:val="20"/>
          <w:lang w:val="sk-SK"/>
        </w:rPr>
        <w:t xml:space="preserve"> ostatn</w:t>
      </w:r>
      <w:r w:rsidR="00262296" w:rsidRPr="00BA2E3E">
        <w:rPr>
          <w:rFonts w:ascii="Verdana" w:hAnsi="Verdana" w:cs="Calibri"/>
          <w:sz w:val="20"/>
          <w:lang w:val="sk-SK"/>
        </w:rPr>
        <w:t>í</w:t>
      </w:r>
      <w:r w:rsidR="00232956" w:rsidRPr="00BA2E3E">
        <w:rPr>
          <w:rFonts w:ascii="Verdana" w:hAnsi="Verdana" w:cs="Calibri"/>
          <w:sz w:val="20"/>
          <w:lang w:val="sk-SK"/>
        </w:rPr>
        <w:t xml:space="preserve">. </w:t>
      </w:r>
    </w:p>
    <w:p w14:paraId="1EFC51AE" w14:textId="77777777" w:rsidR="00BA4844" w:rsidRPr="002B2262" w:rsidRDefault="00BA4844" w:rsidP="00D65C66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lang w:val="sk-SK"/>
        </w:rPr>
      </w:pPr>
      <w:r w:rsidRPr="002B2262">
        <w:rPr>
          <w:rFonts w:ascii="Verdana" w:hAnsi="Verdana"/>
          <w:color w:val="000000"/>
          <w:sz w:val="20"/>
          <w:lang w:val="sk-SK"/>
        </w:rPr>
        <w:t>Vyučuj</w:t>
      </w:r>
      <w:r w:rsidR="00262296" w:rsidRPr="002B2262">
        <w:rPr>
          <w:rFonts w:ascii="Verdana" w:hAnsi="Verdana"/>
          <w:color w:val="000000"/>
          <w:sz w:val="20"/>
          <w:lang w:val="sk-SK"/>
        </w:rPr>
        <w:t>ící zamě</w:t>
      </w:r>
      <w:r w:rsidRPr="002B2262">
        <w:rPr>
          <w:rFonts w:ascii="Verdana" w:hAnsi="Verdana"/>
          <w:color w:val="000000"/>
          <w:sz w:val="20"/>
          <w:lang w:val="sk-SK"/>
        </w:rPr>
        <w:t>stnanec a vys</w:t>
      </w:r>
      <w:r w:rsidR="00262296" w:rsidRPr="002B2262">
        <w:rPr>
          <w:rFonts w:ascii="Verdana" w:hAnsi="Verdana"/>
          <w:color w:val="000000"/>
          <w:sz w:val="20"/>
          <w:lang w:val="sk-SK"/>
        </w:rPr>
        <w:t>ílající isntituce</w:t>
      </w:r>
      <w:r w:rsidRPr="002B2262">
        <w:rPr>
          <w:rFonts w:ascii="Verdana" w:hAnsi="Verdana"/>
          <w:color w:val="000000"/>
          <w:sz w:val="20"/>
          <w:lang w:val="sk-SK"/>
        </w:rPr>
        <w:t xml:space="preserve"> sa zav</w:t>
      </w:r>
      <w:r w:rsidR="00262296" w:rsidRPr="002B2262">
        <w:rPr>
          <w:rFonts w:ascii="Verdana" w:hAnsi="Verdana"/>
          <w:color w:val="000000"/>
          <w:sz w:val="20"/>
          <w:lang w:val="sk-SK"/>
        </w:rPr>
        <w:t>azují</w:t>
      </w:r>
      <w:r w:rsidRPr="002B2262">
        <w:rPr>
          <w:rFonts w:ascii="Verdana" w:hAnsi="Verdana"/>
          <w:color w:val="000000"/>
          <w:sz w:val="20"/>
          <w:lang w:val="sk-SK"/>
        </w:rPr>
        <w:t xml:space="preserve"> dodrž</w:t>
      </w:r>
      <w:r w:rsidR="00262296" w:rsidRPr="002B2262">
        <w:rPr>
          <w:rFonts w:ascii="Verdana" w:hAnsi="Verdana"/>
          <w:color w:val="000000"/>
          <w:sz w:val="20"/>
          <w:lang w:val="sk-SK"/>
        </w:rPr>
        <w:t>ovat podmínky stanovené v obou</w:t>
      </w:r>
      <w:r w:rsidRPr="002B2262">
        <w:rPr>
          <w:rFonts w:ascii="Verdana" w:hAnsi="Verdana"/>
          <w:color w:val="000000"/>
          <w:sz w:val="20"/>
          <w:lang w:val="sk-SK"/>
        </w:rPr>
        <w:t>strann</w:t>
      </w:r>
      <w:r w:rsidR="00262296" w:rsidRPr="002B2262">
        <w:rPr>
          <w:rFonts w:ascii="Verdana" w:hAnsi="Verdana"/>
          <w:color w:val="000000"/>
          <w:sz w:val="20"/>
          <w:lang w:val="sk-SK"/>
        </w:rPr>
        <w:t>ě</w:t>
      </w:r>
      <w:r w:rsidRPr="002B2262">
        <w:rPr>
          <w:rFonts w:ascii="Verdana" w:hAnsi="Verdana"/>
          <w:color w:val="000000"/>
          <w:sz w:val="20"/>
          <w:lang w:val="sk-SK"/>
        </w:rPr>
        <w:t xml:space="preserve"> pod</w:t>
      </w:r>
      <w:r w:rsidR="00262296" w:rsidRPr="002B2262">
        <w:rPr>
          <w:rFonts w:ascii="Verdana" w:hAnsi="Verdana"/>
          <w:color w:val="000000"/>
          <w:sz w:val="20"/>
          <w:lang w:val="sk-SK"/>
        </w:rPr>
        <w:t>epsané smlouvě</w:t>
      </w:r>
      <w:r w:rsidRPr="002B2262">
        <w:rPr>
          <w:rFonts w:ascii="Verdana" w:hAnsi="Verdana"/>
          <w:color w:val="000000"/>
          <w:sz w:val="20"/>
          <w:lang w:val="sk-SK"/>
        </w:rPr>
        <w:t>.</w:t>
      </w:r>
    </w:p>
    <w:p w14:paraId="1EFC51AF" w14:textId="77777777" w:rsidR="00377526" w:rsidRPr="00C706A6" w:rsidRDefault="00262296" w:rsidP="00D65C66">
      <w:pPr>
        <w:rPr>
          <w:rFonts w:ascii="Verdana" w:hAnsi="Verdana" w:cs="Calibri"/>
          <w:sz w:val="20"/>
          <w:lang w:val="sk-SK"/>
        </w:rPr>
      </w:pPr>
      <w:r w:rsidRPr="000A3A79">
        <w:rPr>
          <w:rFonts w:ascii="Verdana" w:hAnsi="Verdana"/>
          <w:color w:val="000000"/>
          <w:sz w:val="20"/>
          <w:lang w:val="sk-SK"/>
        </w:rPr>
        <w:t>Vyučující zamě</w:t>
      </w:r>
      <w:r w:rsidR="00F32411" w:rsidRPr="000A3A79">
        <w:rPr>
          <w:rFonts w:ascii="Verdana" w:hAnsi="Verdana"/>
          <w:color w:val="000000"/>
          <w:sz w:val="20"/>
          <w:lang w:val="sk-SK"/>
        </w:rPr>
        <w:t>stnanec</w:t>
      </w:r>
      <w:r w:rsidR="00232956" w:rsidRPr="00BA2E3E">
        <w:rPr>
          <w:rFonts w:ascii="Verdana" w:hAnsi="Verdana" w:cs="Calibri"/>
          <w:sz w:val="20"/>
          <w:lang w:val="sk-SK"/>
        </w:rPr>
        <w:t xml:space="preserve"> a</w:t>
      </w:r>
      <w:r w:rsidRPr="00BA2E3E">
        <w:rPr>
          <w:rFonts w:ascii="Verdana" w:hAnsi="Verdana" w:cs="Calibri"/>
          <w:sz w:val="20"/>
          <w:lang w:val="sk-SK"/>
        </w:rPr>
        <w:t> </w:t>
      </w:r>
      <w:r w:rsidR="00232956" w:rsidRPr="00BA2E3E">
        <w:rPr>
          <w:rFonts w:ascii="Verdana" w:hAnsi="Verdana" w:cs="Calibri"/>
          <w:sz w:val="20"/>
          <w:lang w:val="sk-SK"/>
        </w:rPr>
        <w:t>p</w:t>
      </w:r>
      <w:r w:rsidRPr="00BA2E3E">
        <w:rPr>
          <w:rFonts w:ascii="Verdana" w:hAnsi="Verdana" w:cs="Calibri"/>
          <w:sz w:val="20"/>
          <w:lang w:val="sk-SK"/>
        </w:rPr>
        <w:t>řijímající instituce</w:t>
      </w:r>
      <w:r w:rsidR="00232956" w:rsidRPr="00BA2E3E">
        <w:rPr>
          <w:rFonts w:ascii="Verdana" w:hAnsi="Verdana" w:cs="Calibri"/>
          <w:sz w:val="20"/>
          <w:lang w:val="sk-SK"/>
        </w:rPr>
        <w:t xml:space="preserve"> oznám</w:t>
      </w:r>
      <w:r w:rsidRPr="00BA2E3E">
        <w:rPr>
          <w:rFonts w:ascii="Verdana" w:hAnsi="Verdana" w:cs="Calibri"/>
          <w:sz w:val="20"/>
          <w:lang w:val="sk-SK"/>
        </w:rPr>
        <w:t>í</w:t>
      </w:r>
      <w:r w:rsidR="00232956" w:rsidRPr="00BA2E3E">
        <w:rPr>
          <w:rFonts w:ascii="Verdana" w:hAnsi="Verdana" w:cs="Calibri"/>
          <w:sz w:val="20"/>
          <w:lang w:val="sk-SK"/>
        </w:rPr>
        <w:t xml:space="preserve"> </w:t>
      </w:r>
      <w:r w:rsidRPr="00BA2E3E">
        <w:rPr>
          <w:rFonts w:ascii="Verdana" w:hAnsi="Verdana" w:cs="Calibri"/>
          <w:sz w:val="20"/>
          <w:lang w:val="sk-SK"/>
        </w:rPr>
        <w:t>vysílající instituci</w:t>
      </w:r>
      <w:r w:rsidR="00232956" w:rsidRPr="00BA2E3E">
        <w:rPr>
          <w:rFonts w:ascii="Verdana" w:hAnsi="Verdana" w:cs="Calibri"/>
          <w:sz w:val="20"/>
          <w:lang w:val="sk-SK"/>
        </w:rPr>
        <w:t xml:space="preserve">/podniku </w:t>
      </w:r>
      <w:r w:rsidRPr="00BA2E3E">
        <w:rPr>
          <w:rFonts w:ascii="Verdana" w:hAnsi="Verdana" w:cs="Calibri"/>
          <w:sz w:val="20"/>
          <w:lang w:val="sk-SK"/>
        </w:rPr>
        <w:t>j</w:t>
      </w:r>
      <w:r w:rsidR="00232956" w:rsidRPr="00BA2E3E">
        <w:rPr>
          <w:rFonts w:ascii="Verdana" w:hAnsi="Verdana" w:cs="Calibri"/>
          <w:sz w:val="20"/>
          <w:lang w:val="sk-SK"/>
        </w:rPr>
        <w:t>akýko</w:t>
      </w:r>
      <w:r w:rsidRPr="00BA2E3E">
        <w:rPr>
          <w:rFonts w:ascii="Verdana" w:hAnsi="Verdana" w:cs="Calibri"/>
          <w:sz w:val="20"/>
          <w:lang w:val="sk-SK"/>
        </w:rPr>
        <w:t>liv</w:t>
      </w:r>
      <w:r w:rsidR="00232956" w:rsidRPr="00BA2E3E">
        <w:rPr>
          <w:rFonts w:ascii="Verdana" w:hAnsi="Verdana" w:cs="Calibri"/>
          <w:sz w:val="20"/>
          <w:lang w:val="sk-SK"/>
        </w:rPr>
        <w:t xml:space="preserve"> problém </w:t>
      </w:r>
      <w:r w:rsidRPr="00BA2E3E">
        <w:rPr>
          <w:rFonts w:ascii="Verdana" w:hAnsi="Verdana" w:cs="Calibri"/>
          <w:sz w:val="20"/>
          <w:lang w:val="sk-SK"/>
        </w:rPr>
        <w:t>nebo změ</w:t>
      </w:r>
      <w:r w:rsidR="00232956" w:rsidRPr="00BA2E3E">
        <w:rPr>
          <w:rFonts w:ascii="Verdana" w:hAnsi="Verdana" w:cs="Calibri"/>
          <w:sz w:val="20"/>
          <w:lang w:val="sk-SK"/>
        </w:rPr>
        <w:t>ny týkaj</w:t>
      </w:r>
      <w:r w:rsidRPr="00BA2E3E">
        <w:rPr>
          <w:rFonts w:ascii="Verdana" w:hAnsi="Verdana" w:cs="Calibri"/>
          <w:sz w:val="20"/>
          <w:lang w:val="sk-SK"/>
        </w:rPr>
        <w:t>ící</w:t>
      </w:r>
      <w:r w:rsidR="00232956" w:rsidRPr="00BA2E3E">
        <w:rPr>
          <w:rFonts w:ascii="Verdana" w:hAnsi="Verdana" w:cs="Calibri"/>
          <w:sz w:val="20"/>
          <w:lang w:val="sk-SK"/>
        </w:rPr>
        <w:t xml:space="preserve"> s</w:t>
      </w:r>
      <w:r w:rsidRPr="00BA2E3E">
        <w:rPr>
          <w:rFonts w:ascii="Verdana" w:hAnsi="Verdana" w:cs="Calibri"/>
          <w:sz w:val="20"/>
          <w:lang w:val="sk-SK"/>
        </w:rPr>
        <w:t>e</w:t>
      </w:r>
      <w:r w:rsidR="00232956" w:rsidRPr="00BA2E3E">
        <w:rPr>
          <w:rFonts w:ascii="Verdana" w:hAnsi="Verdana" w:cs="Calibri"/>
          <w:sz w:val="20"/>
          <w:lang w:val="sk-SK"/>
        </w:rPr>
        <w:t xml:space="preserve"> navrhovaného programu mobility </w:t>
      </w:r>
      <w:r w:rsidR="00BA2E3E" w:rsidRPr="00BA2E3E">
        <w:rPr>
          <w:rFonts w:ascii="Verdana" w:hAnsi="Verdana" w:cs="Calibri"/>
          <w:sz w:val="20"/>
          <w:lang w:val="sk-SK"/>
        </w:rPr>
        <w:t>n</w:t>
      </w:r>
      <w:r w:rsidR="00232956" w:rsidRPr="00BA2E3E">
        <w:rPr>
          <w:rFonts w:ascii="Verdana" w:hAnsi="Verdana" w:cs="Calibri"/>
          <w:sz w:val="20"/>
          <w:lang w:val="sk-SK"/>
        </w:rPr>
        <w:t xml:space="preserve">ebo </w:t>
      </w:r>
      <w:r w:rsidR="00BA2E3E" w:rsidRPr="00BA2E3E">
        <w:rPr>
          <w:rFonts w:ascii="Verdana" w:hAnsi="Verdana" w:cs="Calibri"/>
          <w:sz w:val="20"/>
          <w:lang w:val="sk-SK"/>
        </w:rPr>
        <w:t xml:space="preserve">délky </w:t>
      </w:r>
      <w:r w:rsidR="00232956" w:rsidRPr="00BA2E3E">
        <w:rPr>
          <w:rFonts w:ascii="Verdana" w:hAnsi="Verdana" w:cs="Calibri"/>
          <w:sz w:val="20"/>
          <w:lang w:val="sk-SK"/>
        </w:rPr>
        <w:t>trv</w:t>
      </w:r>
      <w:r w:rsidR="00BA2E3E" w:rsidRPr="00BA2E3E">
        <w:rPr>
          <w:rFonts w:ascii="Verdana" w:hAnsi="Verdana" w:cs="Calibri"/>
          <w:sz w:val="20"/>
          <w:lang w:val="sk-SK"/>
        </w:rPr>
        <w:t>ání</w:t>
      </w:r>
      <w:r w:rsidR="00232956" w:rsidRPr="00BA2E3E">
        <w:rPr>
          <w:rFonts w:ascii="Verdana" w:hAnsi="Verdana" w:cs="Calibri"/>
          <w:sz w:val="20"/>
          <w:lang w:val="sk-SK"/>
        </w:rPr>
        <w:t xml:space="preserve"> mobility.</w:t>
      </w:r>
      <w:r w:rsidR="00232956" w:rsidRPr="00C706A6">
        <w:rPr>
          <w:rFonts w:ascii="Verdana" w:hAnsi="Verdana" w:cs="Calibri"/>
          <w:sz w:val="20"/>
          <w:lang w:val="sk-SK"/>
        </w:rPr>
        <w:t xml:space="preserve">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C706A6" w14:paraId="1EFC51B4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1EFC51B0" w14:textId="77777777" w:rsidR="00377526" w:rsidRPr="00C706A6" w:rsidRDefault="00BA4844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>
              <w:rPr>
                <w:rFonts w:ascii="Verdana" w:hAnsi="Verdana" w:cs="Calibri"/>
                <w:b/>
                <w:sz w:val="20"/>
                <w:lang w:val="sk-SK"/>
              </w:rPr>
              <w:t>Vyučuj</w:t>
            </w:r>
            <w:r w:rsidR="00D43D04">
              <w:rPr>
                <w:rFonts w:ascii="Verdana" w:hAnsi="Verdana" w:cs="Calibri"/>
                <w:b/>
                <w:sz w:val="20"/>
                <w:lang w:val="sk-SK"/>
              </w:rPr>
              <w:t>ící zamě</w:t>
            </w:r>
            <w:r>
              <w:rPr>
                <w:rFonts w:ascii="Verdana" w:hAnsi="Verdana" w:cs="Calibri"/>
                <w:b/>
                <w:sz w:val="20"/>
                <w:lang w:val="sk-SK"/>
              </w:rPr>
              <w:t>stnanec</w:t>
            </w:r>
          </w:p>
          <w:p w14:paraId="1EFC51B1" w14:textId="77777777" w:rsidR="00D43D04" w:rsidRPr="00992290" w:rsidRDefault="00D43D04" w:rsidP="00D43D04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highlight w:val="yellow"/>
                <w:lang w:val="sk-SK"/>
              </w:rPr>
            </w:pPr>
            <w:r w:rsidRPr="00992290">
              <w:rPr>
                <w:rFonts w:ascii="Verdana" w:hAnsi="Verdana" w:cs="Calibri"/>
                <w:sz w:val="20"/>
                <w:highlight w:val="yellow"/>
                <w:lang w:val="sk-SK"/>
              </w:rPr>
              <w:t>Jméno a příjmení:</w:t>
            </w:r>
          </w:p>
          <w:p w14:paraId="1EFC51B2" w14:textId="77777777" w:rsidR="00D43D04" w:rsidRPr="00992290" w:rsidRDefault="00D43D04" w:rsidP="00D43D04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sz w:val="20"/>
                <w:highlight w:val="yellow"/>
                <w:lang w:val="sk-SK"/>
              </w:rPr>
            </w:pPr>
          </w:p>
          <w:p w14:paraId="1EFC51B3" w14:textId="77777777" w:rsidR="00377526" w:rsidRPr="00C706A6" w:rsidRDefault="00232956" w:rsidP="00D43D04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Podpis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  <w:r w:rsidR="00377526" w:rsidRPr="00C706A6">
              <w:rPr>
                <w:rStyle w:val="Odkaznavysvtlivky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  <w:t>D</w:t>
            </w:r>
            <w:r w:rsidR="00D43D04">
              <w:rPr>
                <w:rFonts w:ascii="Verdana" w:hAnsi="Verdana" w:cs="Calibri"/>
                <w:sz w:val="20"/>
                <w:lang w:val="sk-SK"/>
              </w:rPr>
              <w:t>a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tum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>:</w:t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1EFC51B5" w14:textId="77777777" w:rsidR="00377526" w:rsidRPr="00C706A6" w:rsidRDefault="00377526" w:rsidP="00DA5ED4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C706A6" w14:paraId="1EFC51B9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1EFC51B6" w14:textId="77777777" w:rsidR="00377526" w:rsidRPr="00C706A6" w:rsidRDefault="00D43D04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>
              <w:rPr>
                <w:rFonts w:ascii="Verdana" w:hAnsi="Verdana" w:cs="Calibri"/>
                <w:b/>
                <w:sz w:val="20"/>
                <w:lang w:val="sk-SK"/>
              </w:rPr>
              <w:t>Vysílající instituce</w:t>
            </w:r>
            <w:r w:rsidR="00377526" w:rsidRPr="00C706A6">
              <w:rPr>
                <w:rFonts w:ascii="Verdana" w:hAnsi="Verdana" w:cs="Calibri"/>
                <w:b/>
                <w:sz w:val="20"/>
                <w:lang w:val="sk-SK"/>
              </w:rPr>
              <w:t>/</w:t>
            </w:r>
            <w:r w:rsidR="00232956" w:rsidRPr="00C706A6">
              <w:rPr>
                <w:rFonts w:ascii="Verdana" w:hAnsi="Verdana" w:cs="Calibri"/>
                <w:b/>
                <w:sz w:val="20"/>
                <w:lang w:val="sk-SK"/>
              </w:rPr>
              <w:t>podnik</w:t>
            </w:r>
          </w:p>
          <w:p w14:paraId="1EFC51B7" w14:textId="65A464CC" w:rsidR="00377526" w:rsidRPr="00C706A6" w:rsidRDefault="00D43D04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>
              <w:rPr>
                <w:rFonts w:ascii="Verdana" w:hAnsi="Verdana" w:cs="Calibri"/>
                <w:sz w:val="20"/>
                <w:lang w:val="sk-SK"/>
              </w:rPr>
              <w:t>Jméno a příjmení odpovědné osoby:</w:t>
            </w:r>
            <w:r w:rsidR="00992290">
              <w:rPr>
                <w:rFonts w:ascii="Verdana" w:hAnsi="Verdana" w:cs="Calibri"/>
                <w:sz w:val="20"/>
                <w:lang w:val="sk-SK"/>
              </w:rPr>
              <w:t xml:space="preserve"> Jana Ředinová</w:t>
            </w:r>
          </w:p>
          <w:p w14:paraId="1EFC51B8" w14:textId="77777777" w:rsidR="00377526" w:rsidRPr="00C706A6" w:rsidRDefault="00D43D04" w:rsidP="00232956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Podpis:</w:t>
            </w:r>
            <w:r w:rsidRPr="00C706A6">
              <w:rPr>
                <w:rStyle w:val="Odkaznavysvtlivky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>
              <w:rPr>
                <w:rFonts w:ascii="Verdana" w:hAnsi="Verdana" w:cs="Calibri"/>
                <w:sz w:val="20"/>
                <w:lang w:val="sk-SK"/>
              </w:rPr>
              <w:t xml:space="preserve">                                       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D</w:t>
            </w:r>
            <w:r>
              <w:rPr>
                <w:rFonts w:ascii="Verdana" w:hAnsi="Verdana" w:cs="Calibri"/>
                <w:sz w:val="20"/>
                <w:lang w:val="sk-SK"/>
              </w:rPr>
              <w:t>a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tum: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 w:rsidR="00377526"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1EFC51BA" w14:textId="77777777" w:rsidR="00377526" w:rsidRPr="00C706A6" w:rsidRDefault="00377526" w:rsidP="00DA5ED4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C706A6" w14:paraId="1EFC51BE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1EFC51BB" w14:textId="77777777" w:rsidR="00232956" w:rsidRPr="00C706A6" w:rsidRDefault="00D43D04" w:rsidP="00232956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>
              <w:rPr>
                <w:rFonts w:ascii="Verdana" w:hAnsi="Verdana" w:cs="Calibri"/>
                <w:b/>
                <w:sz w:val="20"/>
                <w:lang w:val="sk-SK"/>
              </w:rPr>
              <w:t>Př</w:t>
            </w:r>
            <w:r w:rsidR="00232956" w:rsidRPr="00C706A6">
              <w:rPr>
                <w:rFonts w:ascii="Verdana" w:hAnsi="Verdana" w:cs="Calibri"/>
                <w:b/>
                <w:sz w:val="20"/>
                <w:lang w:val="sk-SK"/>
              </w:rPr>
              <w:t>ijímaj</w:t>
            </w:r>
            <w:r>
              <w:rPr>
                <w:rFonts w:ascii="Verdana" w:hAnsi="Verdana" w:cs="Calibri"/>
                <w:b/>
                <w:sz w:val="20"/>
                <w:lang w:val="sk-SK"/>
              </w:rPr>
              <w:t>í</w:t>
            </w:r>
            <w:r w:rsidR="00232956" w:rsidRPr="00C706A6">
              <w:rPr>
                <w:rFonts w:ascii="Verdana" w:hAnsi="Verdana" w:cs="Calibri"/>
                <w:b/>
                <w:sz w:val="20"/>
                <w:lang w:val="sk-SK"/>
              </w:rPr>
              <w:t>c</w:t>
            </w:r>
            <w:r>
              <w:rPr>
                <w:rFonts w:ascii="Verdana" w:hAnsi="Verdana" w:cs="Calibri"/>
                <w:b/>
                <w:sz w:val="20"/>
                <w:lang w:val="sk-SK"/>
              </w:rPr>
              <w:t>í</w:t>
            </w:r>
            <w:r w:rsidR="00232956" w:rsidRPr="00C706A6">
              <w:rPr>
                <w:rFonts w:ascii="Verdana" w:hAnsi="Verdana" w:cs="Calibri"/>
                <w:b/>
                <w:sz w:val="20"/>
                <w:lang w:val="sk-SK"/>
              </w:rPr>
              <w:t xml:space="preserve"> in</w:t>
            </w:r>
            <w:r>
              <w:rPr>
                <w:rFonts w:ascii="Verdana" w:hAnsi="Verdana" w:cs="Calibri"/>
                <w:b/>
                <w:sz w:val="20"/>
                <w:lang w:val="sk-SK"/>
              </w:rPr>
              <w:t>stituce</w:t>
            </w:r>
          </w:p>
          <w:p w14:paraId="1EFC51BC" w14:textId="77777777" w:rsidR="00232956" w:rsidRPr="00992290" w:rsidRDefault="00D43D04" w:rsidP="00232956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highlight w:val="yellow"/>
                <w:lang w:val="sk-SK"/>
              </w:rPr>
            </w:pPr>
            <w:r w:rsidRPr="00992290">
              <w:rPr>
                <w:rFonts w:ascii="Verdana" w:hAnsi="Verdana" w:cs="Calibri"/>
                <w:sz w:val="20"/>
                <w:highlight w:val="yellow"/>
                <w:lang w:val="sk-SK"/>
              </w:rPr>
              <w:t>Jméno a příjmení odpovědné osoby:</w:t>
            </w:r>
          </w:p>
          <w:p w14:paraId="1EFC51BD" w14:textId="77777777" w:rsidR="00377526" w:rsidRPr="00C706A6" w:rsidRDefault="00D43D04" w:rsidP="00232956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C706A6">
              <w:rPr>
                <w:rFonts w:ascii="Verdana" w:hAnsi="Verdana" w:cs="Calibri"/>
                <w:sz w:val="20"/>
                <w:lang w:val="sk-SK"/>
              </w:rPr>
              <w:t>Podpis:</w:t>
            </w:r>
            <w:r w:rsidRPr="00C706A6">
              <w:rPr>
                <w:rStyle w:val="Odkaznavysvtlivky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  <w:r>
              <w:rPr>
                <w:rFonts w:ascii="Verdana" w:hAnsi="Verdana" w:cs="Calibri"/>
                <w:sz w:val="20"/>
                <w:lang w:val="sk-SK"/>
              </w:rPr>
              <w:t xml:space="preserve">                                         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D</w:t>
            </w:r>
            <w:r>
              <w:rPr>
                <w:rFonts w:ascii="Verdana" w:hAnsi="Verdana" w:cs="Calibri"/>
                <w:sz w:val="20"/>
                <w:lang w:val="sk-SK"/>
              </w:rPr>
              <w:t>a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>tum:</w:t>
            </w:r>
            <w:r w:rsidRPr="00C706A6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61C806BA" w14:textId="73D31846" w:rsidR="00614C25" w:rsidRPr="00614C25" w:rsidRDefault="00614C25" w:rsidP="00614C25">
      <w:pPr>
        <w:spacing w:after="120"/>
        <w:rPr>
          <w:rFonts w:ascii="Verdana" w:hAnsi="Verdana" w:cs="Courier New"/>
          <w:sz w:val="16"/>
          <w:szCs w:val="16"/>
          <w:lang w:val="cs-CZ" w:eastAsia="cs-CZ"/>
        </w:rPr>
      </w:pPr>
      <w:r w:rsidRPr="00614C25">
        <w:rPr>
          <w:rFonts w:ascii="Verdana" w:hAnsi="Verdana" w:cs="Courier New"/>
          <w:sz w:val="16"/>
          <w:szCs w:val="16"/>
          <w:lang w:val="cs-CZ" w:eastAsia="cs-CZ"/>
        </w:rPr>
        <w:t xml:space="preserve">  </w:t>
      </w:r>
    </w:p>
    <w:sectPr w:rsidR="00614C25" w:rsidRPr="00614C25" w:rsidSect="00865FC1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E3D50" w14:textId="77777777" w:rsidR="00163671" w:rsidRDefault="00163671">
      <w:r>
        <w:separator/>
      </w:r>
    </w:p>
  </w:endnote>
  <w:endnote w:type="continuationSeparator" w:id="0">
    <w:p w14:paraId="47E7BF98" w14:textId="77777777" w:rsidR="00163671" w:rsidRDefault="00163671">
      <w:r>
        <w:continuationSeparator/>
      </w:r>
    </w:p>
  </w:endnote>
  <w:endnote w:id="1">
    <w:p w14:paraId="46C00C9C" w14:textId="77777777" w:rsidR="006C2094" w:rsidRPr="00614C25" w:rsidRDefault="006C2094" w:rsidP="006C2094">
      <w:pPr>
        <w:spacing w:after="120"/>
        <w:rPr>
          <w:rFonts w:ascii="Verdana" w:hAnsi="Verdana" w:cs="Courier New"/>
          <w:sz w:val="16"/>
          <w:szCs w:val="16"/>
          <w:lang w:val="cs-CZ" w:eastAsia="cs-CZ"/>
        </w:rPr>
      </w:pPr>
      <w:r>
        <w:rPr>
          <w:rStyle w:val="Odkaznavysvtlivky"/>
        </w:rPr>
        <w:endnoteRef/>
      </w:r>
      <w:r>
        <w:t xml:space="preserve"> </w:t>
      </w:r>
      <w:r w:rsidRPr="00614C25">
        <w:rPr>
          <w:rFonts w:ascii="Verdana" w:hAnsi="Verdana" w:cs="Courier New"/>
          <w:sz w:val="16"/>
          <w:szCs w:val="16"/>
          <w:lang w:val="cs-CZ" w:eastAsia="cs-CZ"/>
        </w:rPr>
        <w:t>Úpravy této šablony:</w:t>
      </w:r>
    </w:p>
    <w:p w14:paraId="50B0A0C6" w14:textId="77777777" w:rsidR="006C2094" w:rsidRPr="006C2094" w:rsidRDefault="006C2094" w:rsidP="006C2094">
      <w:pPr>
        <w:pStyle w:val="Odstavecseseznamem"/>
        <w:numPr>
          <w:ilvl w:val="0"/>
          <w:numId w:val="46"/>
        </w:numPr>
        <w:spacing w:after="120"/>
        <w:rPr>
          <w:rFonts w:ascii="Verdana" w:hAnsi="Verdana" w:cs="Courier New"/>
          <w:sz w:val="16"/>
          <w:szCs w:val="16"/>
          <w:lang w:val="cs-CZ" w:eastAsia="cs-CZ"/>
        </w:rPr>
      </w:pPr>
      <w:r w:rsidRPr="006C2094">
        <w:rPr>
          <w:rFonts w:ascii="Verdana" w:hAnsi="Verdana" w:cs="Courier New"/>
          <w:sz w:val="16"/>
          <w:szCs w:val="16"/>
          <w:lang w:val="cs-CZ" w:eastAsia="cs-CZ"/>
        </w:rPr>
        <w:t>V případě, že mobilita kombinuje vyučovací a školicí činnosti, měla by být použita dohoda o mobilitě pro výukovou šablonu a upravena podle obou typů aktivit.</w:t>
      </w:r>
    </w:p>
    <w:p w14:paraId="67156794" w14:textId="47062C1C" w:rsidR="006C2094" w:rsidRPr="008F1293" w:rsidRDefault="006C2094" w:rsidP="008F1293">
      <w:pPr>
        <w:pStyle w:val="Odstavecseseznamem"/>
        <w:numPr>
          <w:ilvl w:val="0"/>
          <w:numId w:val="46"/>
        </w:numPr>
        <w:spacing w:after="120"/>
        <w:rPr>
          <w:rFonts w:ascii="Verdana" w:hAnsi="Verdana" w:cs="Courier New"/>
          <w:sz w:val="16"/>
          <w:szCs w:val="16"/>
          <w:lang w:val="cs-CZ" w:eastAsia="cs-CZ"/>
        </w:rPr>
      </w:pPr>
      <w:r w:rsidRPr="006C2094">
        <w:rPr>
          <w:rFonts w:ascii="Verdana" w:hAnsi="Verdana" w:cs="Courier New"/>
          <w:sz w:val="16"/>
          <w:szCs w:val="16"/>
          <w:lang w:val="cs-CZ" w:eastAsia="cs-CZ"/>
        </w:rPr>
        <w:t>V případě mobility mezi Programem a partnerskými zeměmi musí tuto dohodu vždy podepsat zaměstnanec, vysokoškolská instituce Program Country Country jako příjemce a vysokoškolská instituce partnerské země jako odesílající nebo přijímající organizace. V případě mobility z vysokoškolských institucí v partnerských zemích do podniků z programových zemí by měla být duplikována poslední kolonka, aby zahrnovala podpis vysokoškolské instituce v zemi programu (příjemce) a přijímající organizace (celkem čtyři podpisy).</w:t>
      </w:r>
    </w:p>
  </w:endnote>
  <w:endnote w:id="2">
    <w:p w14:paraId="166899B9" w14:textId="36DA1426" w:rsidR="008F1293" w:rsidRPr="008F1293" w:rsidRDefault="008F1293" w:rsidP="008F1293">
      <w:pPr>
        <w:spacing w:after="120"/>
        <w:rPr>
          <w:rFonts w:ascii="Verdana" w:hAnsi="Verdana" w:cs="Courier New"/>
          <w:sz w:val="16"/>
          <w:szCs w:val="16"/>
          <w:lang w:val="cs-CZ" w:eastAsia="cs-CZ"/>
        </w:rPr>
      </w:pPr>
      <w:r>
        <w:rPr>
          <w:rStyle w:val="Odkaznavysvtlivky"/>
        </w:rPr>
        <w:endnoteRef/>
      </w:r>
      <w:r>
        <w:t xml:space="preserve"> </w:t>
      </w:r>
      <w:r>
        <w:rPr>
          <w:rFonts w:ascii="Verdana" w:hAnsi="Verdana" w:cs="Courier New"/>
          <w:b/>
          <w:sz w:val="16"/>
          <w:szCs w:val="16"/>
          <w:lang w:val="cs-CZ" w:eastAsia="cs-CZ"/>
        </w:rPr>
        <w:t>Kategorie zaměstnance</w:t>
      </w:r>
      <w:r w:rsidRPr="00614C25">
        <w:rPr>
          <w:rFonts w:ascii="Verdana" w:hAnsi="Verdana" w:cs="Courier New"/>
          <w:sz w:val="16"/>
          <w:szCs w:val="16"/>
          <w:lang w:val="cs-CZ" w:eastAsia="cs-CZ"/>
        </w:rPr>
        <w:t>: Junior (přibližně &lt;10 let praxe), středně pokročilý (přibližně&gt; 10 a &lt;20 let praxe) nebo Senior (přibližně&gt; 20 let praxe).</w:t>
      </w:r>
    </w:p>
  </w:endnote>
  <w:endnote w:id="3">
    <w:p w14:paraId="3B8A71E3" w14:textId="06CE0FDE" w:rsidR="008F1293" w:rsidRPr="008F1293" w:rsidRDefault="008F1293">
      <w:pPr>
        <w:pStyle w:val="Textvysvtlivek"/>
        <w:rPr>
          <w:lang w:val="cs-CZ"/>
        </w:rPr>
      </w:pPr>
      <w:r>
        <w:rPr>
          <w:rStyle w:val="Odkaznavysvtlivky"/>
        </w:rPr>
        <w:endnoteRef/>
      </w:r>
      <w:r>
        <w:t xml:space="preserve"> </w:t>
      </w:r>
      <w:r w:rsidRPr="006C2094">
        <w:rPr>
          <w:rFonts w:ascii="Verdana" w:hAnsi="Verdana" w:cs="Courier New"/>
          <w:b/>
          <w:sz w:val="16"/>
          <w:szCs w:val="16"/>
          <w:lang w:val="cs-CZ" w:eastAsia="cs-CZ"/>
        </w:rPr>
        <w:t>Státní příslušnost</w:t>
      </w:r>
      <w:r w:rsidRPr="00614C25">
        <w:rPr>
          <w:rFonts w:ascii="Verdana" w:hAnsi="Verdana" w:cs="Courier New"/>
          <w:sz w:val="16"/>
          <w:szCs w:val="16"/>
          <w:lang w:val="cs-CZ" w:eastAsia="cs-CZ"/>
        </w:rPr>
        <w:t>: Země, do které osoba administrativně patří a která vydává občanský průkaz nebo cestovní pas.</w:t>
      </w:r>
    </w:p>
  </w:endnote>
  <w:endnote w:id="4">
    <w:p w14:paraId="4D385750" w14:textId="384927B6" w:rsidR="008F1293" w:rsidRPr="008F1293" w:rsidRDefault="008F1293">
      <w:pPr>
        <w:pStyle w:val="Textvysvtlivek"/>
        <w:rPr>
          <w:lang w:val="cs-CZ"/>
        </w:rPr>
      </w:pPr>
      <w:r>
        <w:rPr>
          <w:rStyle w:val="Odkaznavysvtlivky"/>
        </w:rPr>
        <w:endnoteRef/>
      </w:r>
      <w:r>
        <w:t xml:space="preserve"> </w:t>
      </w:r>
      <w:r w:rsidRPr="00614C25">
        <w:rPr>
          <w:rFonts w:ascii="Verdana" w:hAnsi="Verdana" w:cs="Courier New"/>
          <w:sz w:val="16"/>
          <w:szCs w:val="16"/>
          <w:lang w:val="cs-CZ" w:eastAsia="cs-CZ"/>
        </w:rPr>
        <w:t>Jakýkoli podnik z programu nebo partnerské země nebo obecněji jakákoli veřejná nebo soukromá organizace působící na trhu práce nebo v oblasti vzdělávání, odborné přípravy a mládeže.</w:t>
      </w:r>
    </w:p>
  </w:endnote>
  <w:endnote w:id="5">
    <w:p w14:paraId="0D22DE0D" w14:textId="7699C386" w:rsidR="008F1293" w:rsidRPr="008F1293" w:rsidRDefault="008F1293">
      <w:pPr>
        <w:pStyle w:val="Textvysvtlivek"/>
        <w:rPr>
          <w:lang w:val="cs-CZ"/>
        </w:rPr>
      </w:pPr>
      <w:r>
        <w:rPr>
          <w:rStyle w:val="Odkaznavysvtlivky"/>
        </w:rPr>
        <w:endnoteRef/>
      </w:r>
      <w:r>
        <w:t xml:space="preserve"> </w:t>
      </w:r>
      <w:r w:rsidRPr="006C2094">
        <w:rPr>
          <w:rFonts w:ascii="Verdana" w:hAnsi="Verdana" w:cs="Courier New"/>
          <w:b/>
          <w:sz w:val="16"/>
          <w:szCs w:val="16"/>
          <w:lang w:val="cs-CZ" w:eastAsia="cs-CZ"/>
        </w:rPr>
        <w:t>Kód Erasmus</w:t>
      </w:r>
      <w:r w:rsidRPr="00614C25">
        <w:rPr>
          <w:rFonts w:ascii="Verdana" w:hAnsi="Verdana" w:cs="Courier New"/>
          <w:sz w:val="16"/>
          <w:szCs w:val="16"/>
          <w:lang w:val="cs-CZ" w:eastAsia="cs-CZ"/>
        </w:rPr>
        <w:t>: jedinečný identifikátor, který obdrží každá vysoká škola, která získala ocenění Erasmus Charta pro vysokoškolské vzdělávání. Vztahuje se pouze na vysokoškolské instituce umístěné v programových zemích.</w:t>
      </w:r>
    </w:p>
  </w:endnote>
  <w:endnote w:id="6">
    <w:p w14:paraId="44C9E979" w14:textId="7D51C31A" w:rsidR="008F1293" w:rsidRPr="008F1293" w:rsidRDefault="008F1293">
      <w:pPr>
        <w:pStyle w:val="Textvysvtlivek"/>
        <w:rPr>
          <w:lang w:val="cs-CZ"/>
        </w:rPr>
      </w:pPr>
      <w:r>
        <w:rPr>
          <w:rStyle w:val="Odkaznavysvtlivky"/>
        </w:rPr>
        <w:endnoteRef/>
      </w:r>
      <w:r>
        <w:t xml:space="preserve"> </w:t>
      </w:r>
      <w:r w:rsidRPr="006C2094">
        <w:rPr>
          <w:rFonts w:ascii="Verdana" w:hAnsi="Verdana" w:cs="Courier New"/>
          <w:b/>
          <w:sz w:val="16"/>
          <w:szCs w:val="16"/>
          <w:lang w:val="cs-CZ" w:eastAsia="cs-CZ"/>
        </w:rPr>
        <w:t>Kód země</w:t>
      </w:r>
      <w:r w:rsidRPr="00614C25">
        <w:rPr>
          <w:rFonts w:ascii="Verdana" w:hAnsi="Verdana" w:cs="Courier New"/>
          <w:sz w:val="16"/>
          <w:szCs w:val="16"/>
          <w:lang w:val="cs-CZ" w:eastAsia="cs-CZ"/>
        </w:rPr>
        <w:t>: ISO 3166-2 kódy zemí jsou k dispozici na adrese: https://www.iso.org/obp/ui/#search.</w:t>
      </w:r>
    </w:p>
  </w:endnote>
  <w:endnote w:id="7">
    <w:p w14:paraId="05819556" w14:textId="6DA8EB4C" w:rsidR="008F1293" w:rsidRPr="008F1293" w:rsidRDefault="008F1293">
      <w:pPr>
        <w:pStyle w:val="Textvysvtlivek"/>
        <w:rPr>
          <w:lang w:val="cs-CZ"/>
        </w:rPr>
      </w:pPr>
      <w:r>
        <w:rPr>
          <w:rStyle w:val="Odkaznavysvtlivky"/>
        </w:rPr>
        <w:endnoteRef/>
      </w:r>
      <w:r>
        <w:t xml:space="preserve"> </w:t>
      </w:r>
      <w:r w:rsidRPr="00614C25">
        <w:rPr>
          <w:rFonts w:ascii="Verdana" w:hAnsi="Verdana" w:cs="Courier New"/>
          <w:sz w:val="16"/>
          <w:szCs w:val="16"/>
          <w:lang w:val="cs-CZ" w:eastAsia="cs-CZ"/>
        </w:rPr>
        <w:t>Jakýkoli podnik v programové zemi nebo obecněji jakákoli veřejná nebo soukromá organizace působící na trhu práce nebo v oblasti vzdělávání, odborné přípravy a mládeže (není přípustné školení zaměstnanců z vysokoškolských institucí v partnerských zemích v neakademických partnerech).</w:t>
      </w:r>
    </w:p>
  </w:endnote>
  <w:endnote w:id="8">
    <w:p w14:paraId="1C9A7DC5" w14:textId="77777777" w:rsidR="00503D5B" w:rsidRDefault="008F1293" w:rsidP="008F1293">
      <w:pPr>
        <w:pStyle w:val="FormtovanvHTML"/>
      </w:pPr>
      <w:r>
        <w:rPr>
          <w:rStyle w:val="Odkaznavysvtlivky"/>
        </w:rPr>
        <w:endnoteRef/>
      </w:r>
    </w:p>
    <w:p w14:paraId="1F27D2F6" w14:textId="739B01A1" w:rsidR="008F1293" w:rsidRPr="00614C25" w:rsidRDefault="008F1293" w:rsidP="008F1293">
      <w:pPr>
        <w:pStyle w:val="FormtovanvHTML"/>
        <w:rPr>
          <w:rFonts w:ascii="Verdana" w:hAnsi="Verdana" w:cs="Calibri"/>
          <w:b/>
          <w:color w:val="002060"/>
          <w:sz w:val="16"/>
          <w:szCs w:val="16"/>
          <w:lang w:val="sk-SK"/>
        </w:rPr>
      </w:pPr>
      <w:r w:rsidRPr="00614C25">
        <w:rPr>
          <w:rFonts w:ascii="Verdana" w:hAnsi="Verdana"/>
          <w:sz w:val="16"/>
          <w:szCs w:val="16"/>
        </w:rPr>
        <w:t>Cirkulující papíry s původními podpisy nejsou povinné. Naskenované kopie podpisů nebo elektronických podpisů mohou být přijímány v závislosti na vnitrostátních právních předpisech země vysílající instituce (v případě mobility s partnerskými zeměmi: vnitrostátní právní předpisy programové země). Osvědčení o účasti mohou být poskytována elektronicky nebo jakýmkoli jiným způsobem přístupným zaměstnanci a vysílající instituci.</w:t>
      </w:r>
    </w:p>
    <w:p w14:paraId="3F3A398F" w14:textId="35B25A85" w:rsidR="008F1293" w:rsidRPr="008F1293" w:rsidRDefault="008F1293">
      <w:pPr>
        <w:pStyle w:val="Textvysvtlivek"/>
        <w:rPr>
          <w:lang w:val="sk-SK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51C8" w14:textId="77777777" w:rsidR="00555FA6" w:rsidRPr="007E2F6C" w:rsidRDefault="00555FA6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51CA" w14:textId="77777777" w:rsidR="00555FA6" w:rsidRDefault="00555FA6">
    <w:pPr>
      <w:pStyle w:val="Zpat"/>
    </w:pPr>
  </w:p>
  <w:p w14:paraId="1EFC51CB" w14:textId="77777777" w:rsidR="00555FA6" w:rsidRPr="00910BEB" w:rsidRDefault="00555FA6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A490B" w14:textId="77777777" w:rsidR="00163671" w:rsidRDefault="00163671">
      <w:r>
        <w:separator/>
      </w:r>
    </w:p>
  </w:footnote>
  <w:footnote w:type="continuationSeparator" w:id="0">
    <w:p w14:paraId="497A7156" w14:textId="77777777" w:rsidR="00163671" w:rsidRDefault="00163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555FA6" w:rsidRPr="00967BFC" w14:paraId="1EFC51C6" w14:textId="77777777" w:rsidTr="00084A0C">
      <w:trPr>
        <w:trHeight w:val="823"/>
      </w:trPr>
      <w:tc>
        <w:tcPr>
          <w:tcW w:w="7135" w:type="dxa"/>
          <w:vAlign w:val="center"/>
        </w:tcPr>
        <w:p w14:paraId="1EFC51C4" w14:textId="6DC40659" w:rsidR="00555FA6" w:rsidRPr="00AD66BB" w:rsidRDefault="002B2262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cs-CZ" w:eastAsia="cs-CZ"/>
            </w:rPr>
            <w:drawing>
              <wp:anchor distT="0" distB="0" distL="114300" distR="114300" simplePos="0" relativeHeight="251658240" behindDoc="0" locked="0" layoutInCell="1" allowOverlap="1" wp14:anchorId="1EFC51CE" wp14:editId="19987AB9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92290">
            <w:rPr>
              <w:rFonts w:ascii="Verdana" w:hAnsi="Verdana"/>
              <w:b/>
              <w:sz w:val="18"/>
              <w:szCs w:val="18"/>
              <w:lang w:val="en-GB"/>
            </w:rPr>
            <w:t xml:space="preserve"> </w:t>
          </w:r>
          <w:r w:rsidR="00555FA6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1EFC51C5" w14:textId="77777777" w:rsidR="00555FA6" w:rsidRPr="00967BFC" w:rsidRDefault="00555FA6" w:rsidP="00C05937">
          <w:pPr>
            <w:pStyle w:val="ZDGName"/>
            <w:rPr>
              <w:lang w:val="en-GB"/>
            </w:rPr>
          </w:pPr>
        </w:p>
      </w:tc>
    </w:tr>
  </w:tbl>
  <w:p w14:paraId="1EFC51C7" w14:textId="63529913" w:rsidR="00555FA6" w:rsidRPr="00B6735A" w:rsidRDefault="00992290" w:rsidP="00084A0C">
    <w:pPr>
      <w:pStyle w:val="Zhlav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FC51CC" wp14:editId="72C750CE">
              <wp:simplePos x="0" y="0"/>
              <wp:positionH relativeFrom="margin">
                <wp:align>right</wp:align>
              </wp:positionH>
              <wp:positionV relativeFrom="paragraph">
                <wp:posOffset>-554990</wp:posOffset>
              </wp:positionV>
              <wp:extent cx="2385695" cy="570865"/>
              <wp:effectExtent l="0" t="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5695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C51E3" w14:textId="77777777" w:rsidR="00555FA6" w:rsidRPr="00AD66BB" w:rsidRDefault="003527FB" w:rsidP="00EA442F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Sektor vysokoškolského vzdělávání</w:t>
                          </w:r>
                          <w:r w:rsidR="00555FA6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1EFC51E4" w14:textId="77777777" w:rsidR="00555FA6" w:rsidRDefault="00555FA6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Program mobility </w:t>
                          </w:r>
                        </w:p>
                        <w:p w14:paraId="1EFC51E5" w14:textId="77777777" w:rsidR="00555FA6" w:rsidRPr="003527FB" w:rsidRDefault="003527FB" w:rsidP="00EA442F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992290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jméno a příjmení vyučujícícho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EFC51C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36.65pt;margin-top:-43.7pt;width:187.85pt;height:44.9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BPswIAALk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" filled="f" stroked="f">
              <v:textbox>
                <w:txbxContent>
                  <w:p w14:paraId="1EFC51E3" w14:textId="77777777" w:rsidR="00555FA6" w:rsidRPr="00AD66BB" w:rsidRDefault="003527FB" w:rsidP="00EA442F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Sektor vysokoškolského vzdělávání</w:t>
                    </w:r>
                    <w:r w:rsidR="00555FA6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1EFC51E4" w14:textId="77777777" w:rsidR="00555FA6" w:rsidRDefault="00555FA6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Program mobility </w:t>
                    </w:r>
                  </w:p>
                  <w:p w14:paraId="1EFC51E5" w14:textId="77777777" w:rsidR="00555FA6" w:rsidRPr="003527FB" w:rsidRDefault="003527FB" w:rsidP="00EA442F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992290"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  <w:szCs w:val="16"/>
                        <w:highlight w:val="yellow"/>
                        <w:lang w:val="en-GB"/>
                      </w:rPr>
                      <w:t>jméno a příjmení vyučujícícho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51C9" w14:textId="77777777" w:rsidR="00555FA6" w:rsidRPr="00865FC1" w:rsidRDefault="00555FA6" w:rsidP="00E01AAA">
    <w:pPr>
      <w:pStyle w:val="Zhlav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1B945AA"/>
    <w:multiLevelType w:val="hybridMultilevel"/>
    <w:tmpl w:val="8EFE1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slovanse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300C9078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C164A64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DEC044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BF4686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150CAD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B7C32C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3E4C9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244E9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35089B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se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Se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3D0EAE1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4B614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DC0E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7817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A6E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8A3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A3B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8E1B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986C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26FAD31A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0C72D0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3A4AA9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CA3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54B2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6AD3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20E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8C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BA3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Se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23C5698"/>
    <w:multiLevelType w:val="hybridMultilevel"/>
    <w:tmpl w:val="098CB792"/>
    <w:lvl w:ilvl="0" w:tplc="F134D84A">
      <w:numFmt w:val="bullet"/>
      <w:lvlText w:val="•"/>
      <w:lvlJc w:val="left"/>
      <w:pPr>
        <w:ind w:left="720" w:hanging="360"/>
      </w:pPr>
      <w:rPr>
        <w:rFonts w:ascii="Verdana" w:eastAsia="Times New Roman" w:hAnsi="Verdana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slovanse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4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5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1"/>
  </w:num>
  <w:num w:numId="29">
    <w:abstractNumId w:val="38"/>
  </w:num>
  <w:num w:numId="30">
    <w:abstractNumId w:val="34"/>
  </w:num>
  <w:num w:numId="31">
    <w:abstractNumId w:val="24"/>
  </w:num>
  <w:num w:numId="32">
    <w:abstractNumId w:val="13"/>
  </w:num>
  <w:num w:numId="33">
    <w:abstractNumId w:val="36"/>
  </w:num>
  <w:num w:numId="34">
    <w:abstractNumId w:val="14"/>
  </w:num>
  <w:num w:numId="35">
    <w:abstractNumId w:val="15"/>
  </w:num>
  <w:num w:numId="36">
    <w:abstractNumId w:val="12"/>
  </w:num>
  <w:num w:numId="37">
    <w:abstractNumId w:val="10"/>
  </w:num>
  <w:num w:numId="38">
    <w:abstractNumId w:val="36"/>
  </w:num>
  <w:num w:numId="39">
    <w:abstractNumId w:val="46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9"/>
  </w:num>
  <w:num w:numId="46">
    <w:abstractNumId w:val="4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katabul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162D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189"/>
    <w:rsid w:val="00035B93"/>
    <w:rsid w:val="000420DD"/>
    <w:rsid w:val="0004347D"/>
    <w:rsid w:val="00043DA6"/>
    <w:rsid w:val="00044ED6"/>
    <w:rsid w:val="00045251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74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3A79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584C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205B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2C71"/>
    <w:rsid w:val="00133E2A"/>
    <w:rsid w:val="00135752"/>
    <w:rsid w:val="00136138"/>
    <w:rsid w:val="00140769"/>
    <w:rsid w:val="001417AD"/>
    <w:rsid w:val="00142A0B"/>
    <w:rsid w:val="00142E7C"/>
    <w:rsid w:val="00144275"/>
    <w:rsid w:val="001455A4"/>
    <w:rsid w:val="001507B9"/>
    <w:rsid w:val="00151D39"/>
    <w:rsid w:val="0015235B"/>
    <w:rsid w:val="0015351B"/>
    <w:rsid w:val="0015507D"/>
    <w:rsid w:val="0015521A"/>
    <w:rsid w:val="00155F8B"/>
    <w:rsid w:val="00157579"/>
    <w:rsid w:val="0016364F"/>
    <w:rsid w:val="00163671"/>
    <w:rsid w:val="001640FA"/>
    <w:rsid w:val="001645EE"/>
    <w:rsid w:val="00166479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2446"/>
    <w:rsid w:val="001967D7"/>
    <w:rsid w:val="00196A96"/>
    <w:rsid w:val="00197969"/>
    <w:rsid w:val="001A0ABB"/>
    <w:rsid w:val="001A0BD0"/>
    <w:rsid w:val="001A160E"/>
    <w:rsid w:val="001A1A67"/>
    <w:rsid w:val="001A1F7E"/>
    <w:rsid w:val="001A3654"/>
    <w:rsid w:val="001A3C8E"/>
    <w:rsid w:val="001A3E1E"/>
    <w:rsid w:val="001A4116"/>
    <w:rsid w:val="001A4F87"/>
    <w:rsid w:val="001A687E"/>
    <w:rsid w:val="001A7671"/>
    <w:rsid w:val="001A7876"/>
    <w:rsid w:val="001A78A9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B78"/>
    <w:rsid w:val="001E6D64"/>
    <w:rsid w:val="001E7693"/>
    <w:rsid w:val="001F4CB2"/>
    <w:rsid w:val="001F59C5"/>
    <w:rsid w:val="001F6040"/>
    <w:rsid w:val="001F6A51"/>
    <w:rsid w:val="001F7077"/>
    <w:rsid w:val="00200B0B"/>
    <w:rsid w:val="00202969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346"/>
    <w:rsid w:val="00226AF8"/>
    <w:rsid w:val="002270FF"/>
    <w:rsid w:val="0022740E"/>
    <w:rsid w:val="0022745E"/>
    <w:rsid w:val="00230F50"/>
    <w:rsid w:val="00232956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296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648"/>
    <w:rsid w:val="002A7CBE"/>
    <w:rsid w:val="002B0E73"/>
    <w:rsid w:val="002B1D75"/>
    <w:rsid w:val="002B210D"/>
    <w:rsid w:val="002B2262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50C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792"/>
    <w:rsid w:val="003315D9"/>
    <w:rsid w:val="00331937"/>
    <w:rsid w:val="003331F9"/>
    <w:rsid w:val="003371FD"/>
    <w:rsid w:val="003412AB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240D"/>
    <w:rsid w:val="003527FB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77694"/>
    <w:rsid w:val="00380180"/>
    <w:rsid w:val="00380FDD"/>
    <w:rsid w:val="0038234F"/>
    <w:rsid w:val="003824D5"/>
    <w:rsid w:val="003831A3"/>
    <w:rsid w:val="00385900"/>
    <w:rsid w:val="00386406"/>
    <w:rsid w:val="00386FAD"/>
    <w:rsid w:val="00390C8C"/>
    <w:rsid w:val="003910F3"/>
    <w:rsid w:val="0039110A"/>
    <w:rsid w:val="00391688"/>
    <w:rsid w:val="003923BA"/>
    <w:rsid w:val="00393315"/>
    <w:rsid w:val="00393F27"/>
    <w:rsid w:val="00394229"/>
    <w:rsid w:val="0039424E"/>
    <w:rsid w:val="0039463F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027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6B48"/>
    <w:rsid w:val="003F1BC9"/>
    <w:rsid w:val="003F41FD"/>
    <w:rsid w:val="003F5071"/>
    <w:rsid w:val="003F7613"/>
    <w:rsid w:val="003F7C8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0A62"/>
    <w:rsid w:val="00422BC5"/>
    <w:rsid w:val="004232D3"/>
    <w:rsid w:val="00425C86"/>
    <w:rsid w:val="004268DD"/>
    <w:rsid w:val="004311BA"/>
    <w:rsid w:val="004328AD"/>
    <w:rsid w:val="00432E7C"/>
    <w:rsid w:val="00432E9A"/>
    <w:rsid w:val="0043334E"/>
    <w:rsid w:val="0043485D"/>
    <w:rsid w:val="004354F1"/>
    <w:rsid w:val="004358D6"/>
    <w:rsid w:val="00437A77"/>
    <w:rsid w:val="0044195A"/>
    <w:rsid w:val="00442E28"/>
    <w:rsid w:val="00442F8F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124"/>
    <w:rsid w:val="00465284"/>
    <w:rsid w:val="004658FB"/>
    <w:rsid w:val="00470CE2"/>
    <w:rsid w:val="00470DBD"/>
    <w:rsid w:val="00472588"/>
    <w:rsid w:val="004735C5"/>
    <w:rsid w:val="00473CF4"/>
    <w:rsid w:val="00473CFE"/>
    <w:rsid w:val="0047490C"/>
    <w:rsid w:val="00474BE2"/>
    <w:rsid w:val="00476FD2"/>
    <w:rsid w:val="004777BF"/>
    <w:rsid w:val="00477C0F"/>
    <w:rsid w:val="00480AA2"/>
    <w:rsid w:val="0048489E"/>
    <w:rsid w:val="00490C9A"/>
    <w:rsid w:val="00490CA2"/>
    <w:rsid w:val="0049209C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5CE2"/>
    <w:rsid w:val="004B61B3"/>
    <w:rsid w:val="004B6F5F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5B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3B9E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5FA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268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5B2F"/>
    <w:rsid w:val="00607217"/>
    <w:rsid w:val="00610FCF"/>
    <w:rsid w:val="006113BB"/>
    <w:rsid w:val="00611E32"/>
    <w:rsid w:val="00612D71"/>
    <w:rsid w:val="00612E8C"/>
    <w:rsid w:val="00612F3C"/>
    <w:rsid w:val="00613783"/>
    <w:rsid w:val="00613E7B"/>
    <w:rsid w:val="0061407E"/>
    <w:rsid w:val="00614193"/>
    <w:rsid w:val="00614C25"/>
    <w:rsid w:val="006150FF"/>
    <w:rsid w:val="00615603"/>
    <w:rsid w:val="00615C8F"/>
    <w:rsid w:val="00615D04"/>
    <w:rsid w:val="00616AE0"/>
    <w:rsid w:val="006174F1"/>
    <w:rsid w:val="00617B24"/>
    <w:rsid w:val="00622C9C"/>
    <w:rsid w:val="00623C28"/>
    <w:rsid w:val="00623CC2"/>
    <w:rsid w:val="00624721"/>
    <w:rsid w:val="006261D9"/>
    <w:rsid w:val="006261DD"/>
    <w:rsid w:val="00626479"/>
    <w:rsid w:val="006307C5"/>
    <w:rsid w:val="006312CD"/>
    <w:rsid w:val="00632AAD"/>
    <w:rsid w:val="00633774"/>
    <w:rsid w:val="00633D2E"/>
    <w:rsid w:val="00633D8B"/>
    <w:rsid w:val="00634B3E"/>
    <w:rsid w:val="0063581C"/>
    <w:rsid w:val="00636456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6F4"/>
    <w:rsid w:val="00667705"/>
    <w:rsid w:val="006677CA"/>
    <w:rsid w:val="00675DCA"/>
    <w:rsid w:val="00676B6E"/>
    <w:rsid w:val="006773B3"/>
    <w:rsid w:val="00677EF6"/>
    <w:rsid w:val="006803B8"/>
    <w:rsid w:val="00680A26"/>
    <w:rsid w:val="00680F14"/>
    <w:rsid w:val="006825F3"/>
    <w:rsid w:val="0068325A"/>
    <w:rsid w:val="00683971"/>
    <w:rsid w:val="00690DA5"/>
    <w:rsid w:val="006914AD"/>
    <w:rsid w:val="00693978"/>
    <w:rsid w:val="006939B7"/>
    <w:rsid w:val="00694912"/>
    <w:rsid w:val="006960AD"/>
    <w:rsid w:val="0069676C"/>
    <w:rsid w:val="006A41B0"/>
    <w:rsid w:val="006A4F58"/>
    <w:rsid w:val="006A5EA5"/>
    <w:rsid w:val="006A5F25"/>
    <w:rsid w:val="006A6301"/>
    <w:rsid w:val="006A6996"/>
    <w:rsid w:val="006A7CF6"/>
    <w:rsid w:val="006A7D87"/>
    <w:rsid w:val="006B05EB"/>
    <w:rsid w:val="006B0F2D"/>
    <w:rsid w:val="006B1D1E"/>
    <w:rsid w:val="006B2165"/>
    <w:rsid w:val="006B22AA"/>
    <w:rsid w:val="006B304B"/>
    <w:rsid w:val="006B39E9"/>
    <w:rsid w:val="006B52E9"/>
    <w:rsid w:val="006B63AE"/>
    <w:rsid w:val="006B656E"/>
    <w:rsid w:val="006C028D"/>
    <w:rsid w:val="006C0A02"/>
    <w:rsid w:val="006C1F62"/>
    <w:rsid w:val="006C2094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1B9"/>
    <w:rsid w:val="006F6EA3"/>
    <w:rsid w:val="00701433"/>
    <w:rsid w:val="0070242A"/>
    <w:rsid w:val="007064C9"/>
    <w:rsid w:val="00711FB9"/>
    <w:rsid w:val="0071242D"/>
    <w:rsid w:val="007127CF"/>
    <w:rsid w:val="00713494"/>
    <w:rsid w:val="00716A65"/>
    <w:rsid w:val="00717CFD"/>
    <w:rsid w:val="00723F73"/>
    <w:rsid w:val="0072664E"/>
    <w:rsid w:val="00727BA7"/>
    <w:rsid w:val="0073055B"/>
    <w:rsid w:val="007306FD"/>
    <w:rsid w:val="00730DBC"/>
    <w:rsid w:val="007314AC"/>
    <w:rsid w:val="007318C1"/>
    <w:rsid w:val="0073286B"/>
    <w:rsid w:val="00732B5C"/>
    <w:rsid w:val="00733844"/>
    <w:rsid w:val="00734D4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3067"/>
    <w:rsid w:val="00763552"/>
    <w:rsid w:val="00763ABA"/>
    <w:rsid w:val="00767138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5F2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C4380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427"/>
    <w:rsid w:val="007E4B17"/>
    <w:rsid w:val="007E7290"/>
    <w:rsid w:val="007F0F8D"/>
    <w:rsid w:val="007F183D"/>
    <w:rsid w:val="007F2282"/>
    <w:rsid w:val="007F5E06"/>
    <w:rsid w:val="007F6220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849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19A5"/>
    <w:rsid w:val="00862B57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76931"/>
    <w:rsid w:val="0087722C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127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AC3"/>
    <w:rsid w:val="008B5B2A"/>
    <w:rsid w:val="008B6FA5"/>
    <w:rsid w:val="008B75A2"/>
    <w:rsid w:val="008B7ABA"/>
    <w:rsid w:val="008C2716"/>
    <w:rsid w:val="008C5850"/>
    <w:rsid w:val="008C6905"/>
    <w:rsid w:val="008D39EF"/>
    <w:rsid w:val="008D4337"/>
    <w:rsid w:val="008D5D40"/>
    <w:rsid w:val="008E0763"/>
    <w:rsid w:val="008E432F"/>
    <w:rsid w:val="008F1293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5B52"/>
    <w:rsid w:val="009166B6"/>
    <w:rsid w:val="0091696B"/>
    <w:rsid w:val="00917038"/>
    <w:rsid w:val="00920001"/>
    <w:rsid w:val="00921646"/>
    <w:rsid w:val="009241B0"/>
    <w:rsid w:val="00925BB3"/>
    <w:rsid w:val="00926D85"/>
    <w:rsid w:val="00930553"/>
    <w:rsid w:val="00931E7A"/>
    <w:rsid w:val="009349E8"/>
    <w:rsid w:val="00934F2C"/>
    <w:rsid w:val="00935501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75FDD"/>
    <w:rsid w:val="009816B3"/>
    <w:rsid w:val="00981B06"/>
    <w:rsid w:val="00982B62"/>
    <w:rsid w:val="00987231"/>
    <w:rsid w:val="0098738E"/>
    <w:rsid w:val="00991496"/>
    <w:rsid w:val="00991746"/>
    <w:rsid w:val="009917CB"/>
    <w:rsid w:val="00992290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71B"/>
    <w:rsid w:val="009D4AC6"/>
    <w:rsid w:val="009D56E5"/>
    <w:rsid w:val="009E1C65"/>
    <w:rsid w:val="009E1DBD"/>
    <w:rsid w:val="009E6FCD"/>
    <w:rsid w:val="009E7D00"/>
    <w:rsid w:val="009F5546"/>
    <w:rsid w:val="009F6B7E"/>
    <w:rsid w:val="00A014BD"/>
    <w:rsid w:val="00A01F2D"/>
    <w:rsid w:val="00A029A1"/>
    <w:rsid w:val="00A02E7C"/>
    <w:rsid w:val="00A0401F"/>
    <w:rsid w:val="00A0540D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17834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5DE0"/>
    <w:rsid w:val="00A36427"/>
    <w:rsid w:val="00A367AD"/>
    <w:rsid w:val="00A36AFF"/>
    <w:rsid w:val="00A37D3B"/>
    <w:rsid w:val="00A40261"/>
    <w:rsid w:val="00A41285"/>
    <w:rsid w:val="00A42F14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2E58"/>
    <w:rsid w:val="00A54C8C"/>
    <w:rsid w:val="00A567FB"/>
    <w:rsid w:val="00A6208D"/>
    <w:rsid w:val="00A62C2D"/>
    <w:rsid w:val="00A63976"/>
    <w:rsid w:val="00A712F9"/>
    <w:rsid w:val="00A72CB7"/>
    <w:rsid w:val="00A73378"/>
    <w:rsid w:val="00A73BD7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641B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62C1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584"/>
    <w:rsid w:val="00B24D10"/>
    <w:rsid w:val="00B251DF"/>
    <w:rsid w:val="00B265D4"/>
    <w:rsid w:val="00B27759"/>
    <w:rsid w:val="00B31214"/>
    <w:rsid w:val="00B31C27"/>
    <w:rsid w:val="00B3729A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57AF"/>
    <w:rsid w:val="00B96AA3"/>
    <w:rsid w:val="00B976B7"/>
    <w:rsid w:val="00BA0417"/>
    <w:rsid w:val="00BA290F"/>
    <w:rsid w:val="00BA2E3E"/>
    <w:rsid w:val="00BA369B"/>
    <w:rsid w:val="00BA3B51"/>
    <w:rsid w:val="00BA4844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3475"/>
    <w:rsid w:val="00BF562E"/>
    <w:rsid w:val="00BF575E"/>
    <w:rsid w:val="00BF6498"/>
    <w:rsid w:val="00BF6867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1CA"/>
    <w:rsid w:val="00C11F74"/>
    <w:rsid w:val="00C132BB"/>
    <w:rsid w:val="00C13B22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8BC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6A6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0C0A"/>
    <w:rsid w:val="00C81F73"/>
    <w:rsid w:val="00C8235A"/>
    <w:rsid w:val="00C83C7A"/>
    <w:rsid w:val="00C86A68"/>
    <w:rsid w:val="00C8724E"/>
    <w:rsid w:val="00C874CA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7B5"/>
    <w:rsid w:val="00CB3E9E"/>
    <w:rsid w:val="00CB7DBF"/>
    <w:rsid w:val="00CC0A3F"/>
    <w:rsid w:val="00CC1900"/>
    <w:rsid w:val="00CC22EE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6DCF"/>
    <w:rsid w:val="00D3049C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3D04"/>
    <w:rsid w:val="00D44D48"/>
    <w:rsid w:val="00D44E0A"/>
    <w:rsid w:val="00D467A1"/>
    <w:rsid w:val="00D473F5"/>
    <w:rsid w:val="00D52101"/>
    <w:rsid w:val="00D527CA"/>
    <w:rsid w:val="00D531A4"/>
    <w:rsid w:val="00D5338F"/>
    <w:rsid w:val="00D548C3"/>
    <w:rsid w:val="00D5669B"/>
    <w:rsid w:val="00D56C86"/>
    <w:rsid w:val="00D578D6"/>
    <w:rsid w:val="00D61752"/>
    <w:rsid w:val="00D6181A"/>
    <w:rsid w:val="00D63776"/>
    <w:rsid w:val="00D644A0"/>
    <w:rsid w:val="00D657D4"/>
    <w:rsid w:val="00D65C66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27D"/>
    <w:rsid w:val="00DD16FB"/>
    <w:rsid w:val="00DD18A9"/>
    <w:rsid w:val="00DD1A38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1BB8"/>
    <w:rsid w:val="00E02718"/>
    <w:rsid w:val="00E03434"/>
    <w:rsid w:val="00E03FC9"/>
    <w:rsid w:val="00E05B22"/>
    <w:rsid w:val="00E1046C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24F"/>
    <w:rsid w:val="00E415AE"/>
    <w:rsid w:val="00E4376B"/>
    <w:rsid w:val="00E43A4C"/>
    <w:rsid w:val="00E46AF7"/>
    <w:rsid w:val="00E46FFF"/>
    <w:rsid w:val="00E470C3"/>
    <w:rsid w:val="00E479D9"/>
    <w:rsid w:val="00E5227D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442F"/>
    <w:rsid w:val="00EA5136"/>
    <w:rsid w:val="00EA63A2"/>
    <w:rsid w:val="00EA6EBC"/>
    <w:rsid w:val="00EA7127"/>
    <w:rsid w:val="00EA79B4"/>
    <w:rsid w:val="00EB162C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302F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10D2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3F0D"/>
    <w:rsid w:val="00F1587C"/>
    <w:rsid w:val="00F16E26"/>
    <w:rsid w:val="00F16F70"/>
    <w:rsid w:val="00F179D7"/>
    <w:rsid w:val="00F2115D"/>
    <w:rsid w:val="00F21AD6"/>
    <w:rsid w:val="00F2349D"/>
    <w:rsid w:val="00F302F2"/>
    <w:rsid w:val="00F3160A"/>
    <w:rsid w:val="00F32384"/>
    <w:rsid w:val="00F32411"/>
    <w:rsid w:val="00F33240"/>
    <w:rsid w:val="00F33743"/>
    <w:rsid w:val="00F36599"/>
    <w:rsid w:val="00F40D17"/>
    <w:rsid w:val="00F42090"/>
    <w:rsid w:val="00F45029"/>
    <w:rsid w:val="00F47C8D"/>
    <w:rsid w:val="00F50463"/>
    <w:rsid w:val="00F54C1B"/>
    <w:rsid w:val="00F55526"/>
    <w:rsid w:val="00F56B51"/>
    <w:rsid w:val="00F62D7B"/>
    <w:rsid w:val="00F644F5"/>
    <w:rsid w:val="00F64786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6C4D"/>
    <w:rsid w:val="00F97CFF"/>
    <w:rsid w:val="00FA1EB3"/>
    <w:rsid w:val="00FA3B1C"/>
    <w:rsid w:val="00FA5173"/>
    <w:rsid w:val="00FA62EE"/>
    <w:rsid w:val="00FA7449"/>
    <w:rsid w:val="00FB0346"/>
    <w:rsid w:val="00FB05B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17C1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EFC5131"/>
  <w15:chartTrackingRefBased/>
  <w15:docId w15:val="{6A9EDF22-79C1-4A0C-A7DA-D64BC4E5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ind w:left="482"/>
    </w:pPr>
  </w:style>
  <w:style w:type="paragraph" w:customStyle="1" w:styleId="Text2">
    <w:name w:val="Text 2"/>
    <w:basedOn w:val="Normln"/>
    <w:pPr>
      <w:tabs>
        <w:tab w:val="left" w:pos="2302"/>
      </w:tabs>
      <w:ind w:left="1202"/>
    </w:pPr>
  </w:style>
  <w:style w:type="paragraph" w:customStyle="1" w:styleId="Text3">
    <w:name w:val="Text 3"/>
    <w:basedOn w:val="Normln"/>
    <w:pPr>
      <w:tabs>
        <w:tab w:val="left" w:pos="2302"/>
      </w:tabs>
      <w:ind w:left="1202"/>
    </w:pPr>
  </w:style>
  <w:style w:type="paragraph" w:customStyle="1" w:styleId="Text4">
    <w:name w:val="Text 4"/>
    <w:basedOn w:val="Normln"/>
    <w:pPr>
      <w:tabs>
        <w:tab w:val="left" w:pos="2302"/>
      </w:tabs>
      <w:ind w:left="1202"/>
    </w:pPr>
  </w:style>
  <w:style w:type="paragraph" w:customStyle="1" w:styleId="Address">
    <w:name w:val="Address"/>
    <w:basedOn w:val="Normln"/>
    <w:pPr>
      <w:spacing w:after="0"/>
      <w:jc w:val="left"/>
    </w:pPr>
  </w:style>
  <w:style w:type="paragraph" w:customStyle="1" w:styleId="AddressTL">
    <w:name w:val="AddressTL"/>
    <w:basedOn w:val="Normln"/>
    <w:next w:val="Normln"/>
    <w:pPr>
      <w:spacing w:after="720"/>
      <w:jc w:val="left"/>
    </w:pPr>
  </w:style>
  <w:style w:type="paragraph" w:customStyle="1" w:styleId="AddressTR">
    <w:name w:val="AddressTR"/>
    <w:basedOn w:val="Normln"/>
    <w:next w:val="Normln"/>
    <w:pPr>
      <w:spacing w:after="720"/>
      <w:ind w:left="5103"/>
      <w:jc w:val="left"/>
    </w:pPr>
  </w:style>
  <w:style w:type="paragraph" w:styleId="Textvbloku">
    <w:name w:val="Block Text"/>
    <w:basedOn w:val="Normln"/>
    <w:pPr>
      <w:spacing w:after="120"/>
      <w:ind w:left="1440" w:right="1440"/>
    </w:pPr>
  </w:style>
  <w:style w:type="paragraph" w:styleId="Zkladntext">
    <w:name w:val="Body Text"/>
    <w:basedOn w:val="Normln"/>
    <w:pPr>
      <w:spacing w:after="12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</w:rPr>
  </w:style>
  <w:style w:type="paragraph" w:styleId="Zkladntext-prvnodsazen">
    <w:name w:val="Body Text First Indent"/>
    <w:basedOn w:val="Zkladntext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-prvnodsazen2">
    <w:name w:val="Body Text First Indent 2"/>
    <w:basedOn w:val="Zkladntextodsazen"/>
    <w:pPr>
      <w:ind w:firstLine="210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ln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r">
    <w:name w:val="Closing"/>
    <w:basedOn w:val="Normln"/>
    <w:pPr>
      <w:ind w:left="4252"/>
    </w:pPr>
  </w:style>
  <w:style w:type="paragraph" w:styleId="Textkomente">
    <w:name w:val="annotation text"/>
    <w:basedOn w:val="Normln"/>
    <w:link w:val="TextkomenteChar"/>
    <w:rPr>
      <w:sz w:val="20"/>
    </w:rPr>
  </w:style>
  <w:style w:type="paragraph" w:styleId="Datum">
    <w:name w:val="Date"/>
    <w:basedOn w:val="Normln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"/>
    <w:next w:val="AddressTR"/>
    <w:pPr>
      <w:ind w:left="5103"/>
      <w:jc w:val="left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tlivek">
    <w:name w:val="endnote text"/>
    <w:basedOn w:val="Normln"/>
    <w:link w:val="TextvysvtlivekChar"/>
    <w:semiHidden/>
    <w:rPr>
      <w:sz w:val="20"/>
    </w:rPr>
  </w:style>
  <w:style w:type="paragraph" w:styleId="Adresanaoblku">
    <w:name w:val="envelope address"/>
    <w:basedOn w:val="Normln"/>
    <w:pPr>
      <w:framePr w:w="7920" w:h="1980" w:hRule="exact" w:hSpace="180" w:wrap="auto" w:hAnchor="page" w:xAlign="center" w:yAlign="bottom"/>
      <w:spacing w:after="0"/>
    </w:pPr>
  </w:style>
  <w:style w:type="paragraph" w:styleId="Zptenadresanaoblku">
    <w:name w:val="envelope return"/>
    <w:basedOn w:val="Normln"/>
    <w:pPr>
      <w:spacing w:after="0"/>
    </w:pPr>
    <w:rPr>
      <w:sz w:val="20"/>
    </w:rPr>
  </w:style>
  <w:style w:type="paragraph" w:styleId="Zpat">
    <w:name w:val="footer"/>
    <w:basedOn w:val="Normln"/>
    <w:link w:val="Zpa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podarou">
    <w:name w:val="footnote text"/>
    <w:basedOn w:val="Normln"/>
    <w:pPr>
      <w:ind w:left="357" w:hanging="357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styleId="Rejstk2">
    <w:name w:val="index 2"/>
    <w:basedOn w:val="Normln"/>
    <w:next w:val="Normln"/>
    <w:autoRedefine/>
    <w:semiHidden/>
    <w:pPr>
      <w:ind w:left="480" w:hanging="240"/>
    </w:pPr>
  </w:style>
  <w:style w:type="paragraph" w:styleId="Rejstk3">
    <w:name w:val="index 3"/>
    <w:basedOn w:val="Normln"/>
    <w:next w:val="Normln"/>
    <w:autoRedefine/>
    <w:semiHidden/>
    <w:pPr>
      <w:ind w:left="720" w:hanging="240"/>
    </w:pPr>
  </w:style>
  <w:style w:type="paragraph" w:styleId="Rejstk4">
    <w:name w:val="index 4"/>
    <w:basedOn w:val="Normln"/>
    <w:next w:val="Normln"/>
    <w:autoRedefine/>
    <w:semiHidden/>
    <w:pPr>
      <w:ind w:left="960" w:hanging="240"/>
    </w:pPr>
  </w:style>
  <w:style w:type="paragraph" w:styleId="Rejstk5">
    <w:name w:val="index 5"/>
    <w:basedOn w:val="Normln"/>
    <w:next w:val="Normln"/>
    <w:autoRedefine/>
    <w:semiHidden/>
    <w:pPr>
      <w:ind w:left="1200" w:hanging="240"/>
    </w:pPr>
  </w:style>
  <w:style w:type="paragraph" w:styleId="Rejstk6">
    <w:name w:val="index 6"/>
    <w:basedOn w:val="Normln"/>
    <w:next w:val="Normln"/>
    <w:autoRedefine/>
    <w:semiHidden/>
    <w:pPr>
      <w:ind w:left="1440" w:hanging="240"/>
    </w:pPr>
  </w:style>
  <w:style w:type="paragraph" w:styleId="Rejstk7">
    <w:name w:val="index 7"/>
    <w:basedOn w:val="Normln"/>
    <w:next w:val="Normln"/>
    <w:autoRedefine/>
    <w:semiHidden/>
    <w:pPr>
      <w:ind w:left="1680" w:hanging="240"/>
    </w:pPr>
  </w:style>
  <w:style w:type="paragraph" w:styleId="Rejstk8">
    <w:name w:val="index 8"/>
    <w:basedOn w:val="Normln"/>
    <w:next w:val="Normln"/>
    <w:autoRedefine/>
    <w:semiHidden/>
    <w:pPr>
      <w:ind w:left="1920" w:hanging="240"/>
    </w:pPr>
  </w:style>
  <w:style w:type="paragraph" w:styleId="Rejstk9">
    <w:name w:val="index 9"/>
    <w:basedOn w:val="Normln"/>
    <w:next w:val="Normln"/>
    <w:autoRedefine/>
    <w:semiHidden/>
    <w:pPr>
      <w:ind w:left="2160" w:hanging="24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Seznam5">
    <w:name w:val="List 5"/>
    <w:basedOn w:val="Normln"/>
    <w:pPr>
      <w:ind w:left="1415" w:hanging="283"/>
    </w:pPr>
  </w:style>
  <w:style w:type="paragraph" w:styleId="Seznamsodrkami">
    <w:name w:val="List Bullet"/>
    <w:basedOn w:val="Normln"/>
    <w:pPr>
      <w:numPr>
        <w:numId w:val="4"/>
      </w:numPr>
    </w:pPr>
  </w:style>
  <w:style w:type="paragraph" w:styleId="Se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Se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Se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Seznamsodrkami5">
    <w:name w:val="List Bullet 5"/>
    <w:basedOn w:val="Normln"/>
    <w:autoRedefine/>
    <w:pPr>
      <w:numPr>
        <w:numId w:val="1"/>
      </w:numPr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3">
    <w:name w:val="List Continue 3"/>
    <w:basedOn w:val="Normln"/>
    <w:pPr>
      <w:spacing w:after="120"/>
      <w:ind w:left="849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Pokraovnseznamu5">
    <w:name w:val="List Continue 5"/>
    <w:basedOn w:val="Normln"/>
    <w:pPr>
      <w:spacing w:after="120"/>
      <w:ind w:left="1415"/>
    </w:pPr>
  </w:style>
  <w:style w:type="paragraph" w:styleId="slovanseznam">
    <w:name w:val="List Number"/>
    <w:basedOn w:val="Normln"/>
    <w:pPr>
      <w:numPr>
        <w:numId w:val="14"/>
      </w:numPr>
    </w:pPr>
  </w:style>
  <w:style w:type="paragraph" w:styleId="slovanse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se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se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seznam5">
    <w:name w:val="List Number 5"/>
    <w:basedOn w:val="Normln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odsazen">
    <w:name w:val="Normal Indent"/>
    <w:basedOn w:val="Normln"/>
    <w:link w:val="NormlnodsazenChar"/>
    <w:pPr>
      <w:ind w:left="720"/>
    </w:pPr>
    <w:rPr>
      <w:lang w:eastAsia="x-none"/>
    </w:rPr>
  </w:style>
  <w:style w:type="paragraph" w:styleId="Nadpispoznmky">
    <w:name w:val="Note Heading"/>
    <w:basedOn w:val="Normln"/>
    <w:next w:val="Normln"/>
  </w:style>
  <w:style w:type="paragraph" w:customStyle="1" w:styleId="NoteHead">
    <w:name w:val="NoteHead"/>
    <w:basedOn w:val="Normln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styleId="Osloven">
    <w:name w:val="Salutation"/>
    <w:basedOn w:val="Normln"/>
    <w:next w:val="Normln"/>
  </w:style>
  <w:style w:type="paragraph" w:styleId="Podpis">
    <w:name w:val="Signature"/>
    <w:basedOn w:val="Normln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nadpis">
    <w:name w:val="Subtitle"/>
    <w:basedOn w:val="Normln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"/>
    <w:pPr>
      <w:jc w:val="center"/>
    </w:pPr>
    <w:rPr>
      <w:b/>
      <w:sz w:val="32"/>
    </w:rPr>
  </w:style>
  <w:style w:type="paragraph" w:styleId="Seznamcitac">
    <w:name w:val="table of authorities"/>
    <w:basedOn w:val="Normln"/>
    <w:next w:val="Normln"/>
    <w:semiHidden/>
    <w:pPr>
      <w:ind w:left="240" w:hanging="240"/>
    </w:pPr>
  </w:style>
  <w:style w:type="paragraph" w:styleId="Seznamobrzk">
    <w:name w:val="table of figures"/>
    <w:basedOn w:val="Normln"/>
    <w:next w:val="Normln"/>
    <w:semiHidden/>
    <w:pPr>
      <w:ind w:left="480" w:hanging="480"/>
    </w:pPr>
  </w:style>
  <w:style w:type="paragraph" w:styleId="Nzev">
    <w:name w:val="Title"/>
    <w:basedOn w:val="Normln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"/>
    <w:next w:val="Normln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"/>
    <w:next w:val="Normln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"/>
    <w:next w:val="Normln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"/>
    <w:next w:val="Normln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"/>
    <w:next w:val="Normln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styleId="Obsah9">
    <w:name w:val="toc 9"/>
    <w:basedOn w:val="Normln"/>
    <w:next w:val="Normln"/>
    <w:autoRedefine/>
    <w:semiHidden/>
    <w:pPr>
      <w:ind w:left="1920"/>
    </w:pPr>
  </w:style>
  <w:style w:type="paragraph" w:customStyle="1" w:styleId="YReferences">
    <w:name w:val="YReferences"/>
    <w:basedOn w:val="Normln"/>
    <w:next w:val="Normln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customStyle="1" w:styleId="Hlavikaobsahu1">
    <w:name w:val="Hlavička obsahu1"/>
    <w:basedOn w:val="Normln"/>
    <w:next w:val="Normln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"/>
    <w:next w:val="Normln"/>
    <w:pPr>
      <w:spacing w:after="480"/>
      <w:ind w:left="567" w:hanging="567"/>
      <w:jc w:val="left"/>
    </w:pPr>
  </w:style>
  <w:style w:type="paragraph" w:customStyle="1" w:styleId="ZCom">
    <w:name w:val="Z_Com"/>
    <w:basedOn w:val="Normln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odkaz">
    <w:name w:val="Hyperlink"/>
    <w:rsid w:val="006914AD"/>
    <w:rPr>
      <w:color w:val="0000FF"/>
      <w:u w:val="single"/>
    </w:rPr>
  </w:style>
  <w:style w:type="character" w:styleId="Znakapoznpodarou">
    <w:name w:val="footnote reference"/>
    <w:rsid w:val="00CD08CF"/>
    <w:rPr>
      <w:vertAlign w:val="superscript"/>
    </w:rPr>
  </w:style>
  <w:style w:type="table" w:customStyle="1" w:styleId="Strednmrieka3zvraznenie2">
    <w:name w:val="Stredná mriežka 3 – zvýraznenie 2"/>
    <w:basedOn w:val="Normlntabul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Zpa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Zpa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ZpatChar">
    <w:name w:val="Zápatí Char"/>
    <w:link w:val="Zpa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ZpatChar"/>
    <w:link w:val="Footerapproval"/>
    <w:rsid w:val="00EE60CF"/>
    <w:rPr>
      <w:rFonts w:ascii="Arial" w:hAnsi="Arial"/>
      <w:sz w:val="16"/>
      <w:lang w:val="fr-FR"/>
    </w:rPr>
  </w:style>
  <w:style w:type="paragraph" w:customStyle="1" w:styleId="slostrnky1">
    <w:name w:val="Číslo stránky1"/>
    <w:basedOn w:val="Zpa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ZhlavChar">
    <w:name w:val="Záhlaví Char"/>
    <w:link w:val="Zhlav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lostrnky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odsazen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odsazenChar">
    <w:name w:val="Normální odsazený Char"/>
    <w:link w:val="Normlnodsazen"/>
    <w:rsid w:val="007A4813"/>
    <w:rPr>
      <w:sz w:val="24"/>
      <w:lang w:val="fr-FR"/>
    </w:rPr>
  </w:style>
  <w:style w:type="character" w:customStyle="1" w:styleId="Bulletpoint1Char">
    <w:name w:val="Bullet point1 Char"/>
    <w:basedOn w:val="Normlnodsazen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odsazen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katabulky">
    <w:name w:val="Table Grid"/>
    <w:basedOn w:val="Normlntabul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tabulka"/>
    <w:rsid w:val="00EF7057"/>
    <w:tblPr/>
  </w:style>
  <w:style w:type="table" w:styleId="Elegantntabulka">
    <w:name w:val="Table Elegant"/>
    <w:basedOn w:val="Normlntabul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">
    <w:name w:val="annotation reference"/>
    <w:unhideWhenUsed/>
    <w:rsid w:val="00F0066C"/>
    <w:rPr>
      <w:sz w:val="16"/>
      <w:szCs w:val="16"/>
    </w:rPr>
  </w:style>
  <w:style w:type="character" w:customStyle="1" w:styleId="TextkomenteChar">
    <w:name w:val="Text komentáře Char"/>
    <w:link w:val="Textkomente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customStyle="1" w:styleId="Odsekzoznamu">
    <w:name w:val="Odsek zoznamu"/>
    <w:basedOn w:val="Normln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edmtkomenteChar">
    <w:name w:val="Předmět komentáře Char"/>
    <w:link w:val="Pedmtkomente"/>
    <w:uiPriority w:val="99"/>
    <w:rsid w:val="00BA290F"/>
    <w:rPr>
      <w:b/>
      <w:bCs/>
      <w:lang w:val="x-none" w:eastAsia="ar-SA"/>
    </w:rPr>
  </w:style>
  <w:style w:type="paragraph" w:customStyle="1" w:styleId="Revzia">
    <w:name w:val="Revízia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Sledovanodkaz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tlivky">
    <w:name w:val="endnote reference"/>
    <w:rsid w:val="007967A9"/>
    <w:rPr>
      <w:vertAlign w:val="superscript"/>
    </w:rPr>
  </w:style>
  <w:style w:type="character" w:customStyle="1" w:styleId="TextvysvtlivekChar">
    <w:name w:val="Text vysvětlivek Char"/>
    <w:link w:val="Textvysvtlivek"/>
    <w:semiHidden/>
    <w:rsid w:val="00EA442F"/>
    <w:rPr>
      <w:lang w:val="fr-FR"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614C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14C25"/>
    <w:rPr>
      <w:rFonts w:ascii="Courier New" w:hAnsi="Courier New" w:cs="Courier New"/>
    </w:rPr>
  </w:style>
  <w:style w:type="paragraph" w:styleId="Odstavecseseznamem">
    <w:name w:val="List Paragraph"/>
    <w:basedOn w:val="Normln"/>
    <w:uiPriority w:val="34"/>
    <w:qFormat/>
    <w:rsid w:val="006C2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36085-CE93-4DBF-8117-0E781C5F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93</TotalTime>
  <Pages>3</Pages>
  <Words>392</Words>
  <Characters>2319</Characters>
  <Application>Microsoft Office Word</Application>
  <DocSecurity>0</DocSecurity>
  <PresentationFormat>Microsoft Word 11.0</PresentationFormat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2706</CharactersWithSpaces>
  <SharedDoc>false</SharedDoc>
  <HLinks>
    <vt:vector size="36" baseType="variant">
      <vt:variant>
        <vt:i4>5898297</vt:i4>
      </vt:variant>
      <vt:variant>
        <vt:i4>3</vt:i4>
      </vt:variant>
      <vt:variant>
        <vt:i4>0</vt:i4>
      </vt:variant>
      <vt:variant>
        <vt:i4>5</vt:i4>
      </vt:variant>
      <vt:variant>
        <vt:lpwstr>mailto:zahr@zsf.jcu.cz</vt:lpwstr>
      </vt:variant>
      <vt:variant>
        <vt:lpwstr/>
      </vt:variant>
      <vt:variant>
        <vt:i4>393322</vt:i4>
      </vt:variant>
      <vt:variant>
        <vt:i4>0</vt:i4>
      </vt:variant>
      <vt:variant>
        <vt:i4>0</vt:i4>
      </vt:variant>
      <vt:variant>
        <vt:i4>5</vt:i4>
      </vt:variant>
      <vt:variant>
        <vt:lpwstr>mailto:jozef.haring@ucm.sk</vt:lpwstr>
      </vt:variant>
      <vt:variant>
        <vt:lpwstr/>
      </vt:variant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sainton;Johannes.Gehringer@ec.europa.eu</dc:creator>
  <cp:keywords>EL4</cp:keywords>
  <cp:lastModifiedBy>Ředinová Jana Ing.</cp:lastModifiedBy>
  <cp:revision>8</cp:revision>
  <cp:lastPrinted>2016-10-06T14:20:00Z</cp:lastPrinted>
  <dcterms:created xsi:type="dcterms:W3CDTF">2017-06-14T06:43:00Z</dcterms:created>
  <dcterms:modified xsi:type="dcterms:W3CDTF">2021-03-04T12:48:00Z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